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70ADC" w14:textId="1A0BC57A" w:rsidR="004E1AED" w:rsidRPr="008F625A" w:rsidRDefault="00584E1A" w:rsidP="004E1AED">
      <w:pPr>
        <w:pStyle w:val="Title"/>
        <w:rPr>
          <w:sz w:val="44"/>
          <w:szCs w:val="44"/>
        </w:rPr>
      </w:pPr>
      <w:bookmarkStart w:id="0" w:name="_GoBack"/>
      <w:bookmarkEnd w:id="0"/>
      <w:r w:rsidRPr="008F625A">
        <w:rPr>
          <w:sz w:val="44"/>
          <w:szCs w:val="44"/>
        </w:rPr>
        <w:t xml:space="preserve">SCORE </w:t>
      </w:r>
      <w:r w:rsidR="008F625A" w:rsidRPr="008F625A">
        <w:rPr>
          <w:sz w:val="44"/>
          <w:szCs w:val="44"/>
        </w:rPr>
        <w:t xml:space="preserve">Marketing </w:t>
      </w:r>
      <w:r w:rsidR="00F50C17" w:rsidRPr="008F625A">
        <w:rPr>
          <w:sz w:val="44"/>
          <w:szCs w:val="44"/>
        </w:rPr>
        <w:t>Worksheet</w:t>
      </w:r>
      <w:r w:rsidR="00DD6534">
        <w:rPr>
          <w:sz w:val="44"/>
          <w:szCs w:val="44"/>
        </w:rPr>
        <w:t>:  Part 1</w:t>
      </w:r>
    </w:p>
    <w:p w14:paraId="5A6224E2" w14:textId="34FC6573" w:rsidR="00951273" w:rsidRDefault="000E34CA" w:rsidP="000E34CA">
      <w:pPr>
        <w:pStyle w:val="Heading2"/>
      </w:pPr>
      <w:r>
        <w:t xml:space="preserve">WOrkshop Go Do’s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44"/>
        <w:gridCol w:w="6606"/>
      </w:tblGrid>
      <w:tr w:rsidR="000E34CA" w:rsidRPr="00A92DAD" w14:paraId="26737FDF" w14:textId="77777777" w:rsidTr="00CB57D3">
        <w:trPr>
          <w:trHeight w:val="306"/>
          <w:jc w:val="center"/>
        </w:trPr>
        <w:tc>
          <w:tcPr>
            <w:tcW w:w="2744" w:type="dxa"/>
          </w:tcPr>
          <w:p w14:paraId="655F4CFB" w14:textId="77777777" w:rsidR="000E34CA" w:rsidRPr="003C0D86" w:rsidRDefault="000E34CA" w:rsidP="009E2FDC">
            <w:pPr>
              <w:jc w:val="center"/>
              <w:rPr>
                <w:b/>
                <w:sz w:val="28"/>
                <w:szCs w:val="20"/>
              </w:rPr>
            </w:pPr>
            <w:r w:rsidRPr="003C0D86">
              <w:rPr>
                <w:b/>
                <w:sz w:val="28"/>
                <w:szCs w:val="20"/>
              </w:rPr>
              <w:t xml:space="preserve">Workshop </w:t>
            </w:r>
          </w:p>
        </w:tc>
        <w:tc>
          <w:tcPr>
            <w:tcW w:w="6606" w:type="dxa"/>
          </w:tcPr>
          <w:p w14:paraId="14193784" w14:textId="77777777" w:rsidR="000E34CA" w:rsidRPr="003C0D86" w:rsidRDefault="000E34CA" w:rsidP="009E2FDC">
            <w:pPr>
              <w:jc w:val="center"/>
              <w:rPr>
                <w:b/>
                <w:sz w:val="28"/>
                <w:szCs w:val="20"/>
              </w:rPr>
            </w:pPr>
            <w:r w:rsidRPr="003C0D86">
              <w:rPr>
                <w:b/>
                <w:sz w:val="28"/>
                <w:szCs w:val="20"/>
              </w:rPr>
              <w:t>Workshop Attendee Task</w:t>
            </w:r>
          </w:p>
        </w:tc>
      </w:tr>
      <w:tr w:rsidR="00501636" w:rsidRPr="00C6161D" w14:paraId="03AF92A8" w14:textId="77777777" w:rsidTr="00CB57D3">
        <w:trPr>
          <w:cantSplit/>
          <w:trHeight w:val="1853"/>
          <w:jc w:val="center"/>
        </w:trPr>
        <w:tc>
          <w:tcPr>
            <w:tcW w:w="2744" w:type="dxa"/>
          </w:tcPr>
          <w:p w14:paraId="103927C1" w14:textId="6ED6236A" w:rsidR="00501636" w:rsidRPr="006E11F3" w:rsidRDefault="00501636" w:rsidP="00501636">
            <w:pPr>
              <w:rPr>
                <w:b/>
                <w:szCs w:val="20"/>
              </w:rPr>
            </w:pPr>
            <w:r w:rsidRPr="006E11F3">
              <w:rPr>
                <w:b/>
                <w:szCs w:val="20"/>
              </w:rPr>
              <w:t xml:space="preserve">Marketing:  Pricing, packaging and promoting your product or service to sell more! </w:t>
            </w:r>
          </w:p>
        </w:tc>
        <w:tc>
          <w:tcPr>
            <w:tcW w:w="6606" w:type="dxa"/>
          </w:tcPr>
          <w:p w14:paraId="79082E6A" w14:textId="77777777" w:rsidR="00501636" w:rsidRPr="006E11F3" w:rsidRDefault="00501636" w:rsidP="00501636">
            <w:pPr>
              <w:rPr>
                <w:szCs w:val="20"/>
              </w:rPr>
            </w:pPr>
            <w:r w:rsidRPr="006E11F3">
              <w:rPr>
                <w:szCs w:val="20"/>
              </w:rPr>
              <w:t xml:space="preserve">Creating a Marketing Plan:  </w:t>
            </w:r>
          </w:p>
          <w:p w14:paraId="49E983F4" w14:textId="77777777" w:rsidR="00501636" w:rsidRPr="006E11F3" w:rsidRDefault="00501636" w:rsidP="0050163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36"/>
              <w:rPr>
                <w:szCs w:val="20"/>
              </w:rPr>
            </w:pPr>
            <w:r w:rsidRPr="006E11F3">
              <w:rPr>
                <w:szCs w:val="20"/>
              </w:rPr>
              <w:t xml:space="preserve">Define your target market.  </w:t>
            </w:r>
          </w:p>
          <w:p w14:paraId="1E7813C4" w14:textId="77777777" w:rsidR="00501636" w:rsidRPr="006E11F3" w:rsidRDefault="00501636" w:rsidP="0050163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36"/>
              <w:rPr>
                <w:szCs w:val="20"/>
              </w:rPr>
            </w:pPr>
            <w:r w:rsidRPr="006E11F3">
              <w:rPr>
                <w:szCs w:val="20"/>
              </w:rPr>
              <w:t xml:space="preserve">Create your product or service descriptions.  </w:t>
            </w:r>
          </w:p>
          <w:p w14:paraId="780772C4" w14:textId="77777777" w:rsidR="00501636" w:rsidRPr="006E11F3" w:rsidRDefault="00501636" w:rsidP="0050163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36"/>
              <w:rPr>
                <w:szCs w:val="20"/>
              </w:rPr>
            </w:pPr>
            <w:r w:rsidRPr="006E11F3">
              <w:rPr>
                <w:szCs w:val="20"/>
              </w:rPr>
              <w:t xml:space="preserve">Write your marketing message:  value prop, benefits &amp; features.  </w:t>
            </w:r>
          </w:p>
          <w:p w14:paraId="34217C70" w14:textId="01A31951" w:rsidR="00501636" w:rsidRPr="00CB57D3" w:rsidRDefault="00501636" w:rsidP="00CB57D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36"/>
              <w:rPr>
                <w:szCs w:val="20"/>
              </w:rPr>
            </w:pPr>
            <w:r w:rsidRPr="006E11F3">
              <w:rPr>
                <w:szCs w:val="20"/>
              </w:rPr>
              <w:t xml:space="preserve">Create a promotion plan for your business.   </w:t>
            </w:r>
          </w:p>
        </w:tc>
      </w:tr>
    </w:tbl>
    <w:p w14:paraId="0A9731D4" w14:textId="37AB22C3" w:rsidR="000E34CA" w:rsidRDefault="000E34CA" w:rsidP="00D97005"/>
    <w:p w14:paraId="3B6164BD" w14:textId="7CF46672" w:rsidR="00B50D59" w:rsidRDefault="002327E7" w:rsidP="00983FC5">
      <w:pPr>
        <w:pStyle w:val="Heading2"/>
      </w:pPr>
      <w:r>
        <w:t>Workshe</w:t>
      </w:r>
      <w:r w:rsidR="0030156F">
        <w:t xml:space="preserve">et Exercise and Dicussion:  </w:t>
      </w:r>
      <w:r w:rsidR="00E1677D">
        <w:t xml:space="preserve">Describe </w:t>
      </w:r>
      <w:r w:rsidR="00501636">
        <w:t xml:space="preserve">Your target market </w:t>
      </w:r>
    </w:p>
    <w:p w14:paraId="685B0DFA" w14:textId="0A31985D" w:rsidR="004243B2" w:rsidRDefault="00E6757A" w:rsidP="004243B2">
      <w:r>
        <w:t>Describe your product, service or collection (</w:t>
      </w:r>
      <w:r w:rsidR="000D3D6B">
        <w:t xml:space="preserve">the </w:t>
      </w:r>
      <w:r w:rsidR="00372DAC">
        <w:t>customer description</w:t>
      </w:r>
      <w:r w:rsidR="00177BB2">
        <w:t>”</w:t>
      </w:r>
      <w:r w:rsidR="00372DAC">
        <w:t xml:space="preserve"> from your </w:t>
      </w:r>
      <w:r w:rsidR="00177BB2">
        <w:t>“Unique Value Statement</w:t>
      </w:r>
      <w:r w:rsidR="000D3D6B">
        <w:t xml:space="preserve">):  </w:t>
      </w:r>
      <w:r w:rsidR="00177BB2">
        <w:t xml:space="preserve"> </w:t>
      </w:r>
    </w:p>
    <w:p w14:paraId="33EA50C7" w14:textId="701E13FD" w:rsidR="00177BB2" w:rsidRDefault="00177BB2" w:rsidP="004243B2">
      <w:r>
        <w:t>______________________________________________________________________________________</w:t>
      </w:r>
    </w:p>
    <w:p w14:paraId="072D156C" w14:textId="77777777" w:rsidR="000D3D6B" w:rsidRDefault="000D3D6B" w:rsidP="000D3D6B">
      <w:r>
        <w:t>______________________________________________________________________________________</w:t>
      </w:r>
    </w:p>
    <w:p w14:paraId="1205E4F4" w14:textId="77777777" w:rsidR="000D3D6B" w:rsidRDefault="000D3D6B" w:rsidP="004243B2"/>
    <w:p w14:paraId="27A14437" w14:textId="35E13D5B" w:rsidR="004243B2" w:rsidRPr="000D3D6B" w:rsidRDefault="000D3D6B" w:rsidP="004243B2">
      <w:pPr>
        <w:rPr>
          <w:b/>
          <w:bCs/>
        </w:rPr>
      </w:pPr>
      <w:r w:rsidRPr="000D3D6B">
        <w:rPr>
          <w:b/>
          <w:bCs/>
        </w:rPr>
        <w:t>Describe y</w:t>
      </w:r>
      <w:r w:rsidR="00177BB2" w:rsidRPr="000D3D6B">
        <w:rPr>
          <w:b/>
          <w:bCs/>
        </w:rPr>
        <w:t>ou</w:t>
      </w:r>
      <w:r w:rsidR="00B41EAE" w:rsidRPr="000D3D6B">
        <w:rPr>
          <w:b/>
          <w:bCs/>
        </w:rPr>
        <w:t xml:space="preserve">r target market:  </w:t>
      </w:r>
    </w:p>
    <w:tbl>
      <w:tblPr>
        <w:tblStyle w:val="TableGrid"/>
        <w:tblW w:w="9397" w:type="dxa"/>
        <w:tblLook w:val="04A0" w:firstRow="1" w:lastRow="0" w:firstColumn="1" w:lastColumn="0" w:noHBand="0" w:noVBand="1"/>
      </w:tblPr>
      <w:tblGrid>
        <w:gridCol w:w="4675"/>
        <w:gridCol w:w="4722"/>
      </w:tblGrid>
      <w:tr w:rsidR="004243B2" w14:paraId="01958DE6" w14:textId="327A5196" w:rsidTr="000D3D6B">
        <w:trPr>
          <w:trHeight w:val="373"/>
        </w:trPr>
        <w:tc>
          <w:tcPr>
            <w:tcW w:w="4675" w:type="dxa"/>
          </w:tcPr>
          <w:p w14:paraId="310FA4D3" w14:textId="306ED4D2" w:rsidR="004243B2" w:rsidRPr="00F86F24" w:rsidRDefault="00B41EAE" w:rsidP="00946A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 Description Method</w:t>
            </w:r>
          </w:p>
        </w:tc>
        <w:tc>
          <w:tcPr>
            <w:tcW w:w="4722" w:type="dxa"/>
          </w:tcPr>
          <w:p w14:paraId="1998BC2A" w14:textId="03F4C3EB" w:rsidR="004243B2" w:rsidRPr="00F86F24" w:rsidRDefault="00646432" w:rsidP="00946A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Your Target Market </w:t>
            </w:r>
            <w:r w:rsidR="00175AD1">
              <w:rPr>
                <w:b/>
                <w:bCs/>
              </w:rPr>
              <w:t>Description</w:t>
            </w:r>
          </w:p>
        </w:tc>
      </w:tr>
      <w:tr w:rsidR="004243B2" w14:paraId="02525776" w14:textId="1EB0CC46" w:rsidTr="000D3D6B">
        <w:trPr>
          <w:trHeight w:val="363"/>
        </w:trPr>
        <w:tc>
          <w:tcPr>
            <w:tcW w:w="4675" w:type="dxa"/>
          </w:tcPr>
          <w:p w14:paraId="25F1C4DC" w14:textId="77777777" w:rsidR="00646432" w:rsidRPr="00646432" w:rsidRDefault="00646432" w:rsidP="00646432">
            <w:r w:rsidRPr="00646432">
              <w:t xml:space="preserve">Are your best potential customers alike in a shared problem, behavior or preference? </w:t>
            </w:r>
          </w:p>
          <w:p w14:paraId="6171587D" w14:textId="4719EBD6" w:rsidR="004243B2" w:rsidRDefault="00646432" w:rsidP="00175AD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8"/>
            </w:pPr>
            <w:r w:rsidRPr="000D3D6B">
              <w:rPr>
                <w:sz w:val="18"/>
                <w:szCs w:val="18"/>
              </w:rPr>
              <w:t xml:space="preserve">Behavioral segmentation:  use their behavior, likes, past actions, hobbies, past purchases, activities and opinions to identify and group similar customers.  </w:t>
            </w:r>
          </w:p>
        </w:tc>
        <w:tc>
          <w:tcPr>
            <w:tcW w:w="4722" w:type="dxa"/>
          </w:tcPr>
          <w:p w14:paraId="7F994BA1" w14:textId="77777777" w:rsidR="004243B2" w:rsidRDefault="004243B2" w:rsidP="00D97005"/>
        </w:tc>
      </w:tr>
      <w:tr w:rsidR="004243B2" w14:paraId="495336D8" w14:textId="236A888F" w:rsidTr="000D3D6B">
        <w:trPr>
          <w:trHeight w:val="373"/>
        </w:trPr>
        <w:tc>
          <w:tcPr>
            <w:tcW w:w="4675" w:type="dxa"/>
          </w:tcPr>
          <w:p w14:paraId="0926425C" w14:textId="77777777" w:rsidR="00D72B87" w:rsidRPr="00D72B87" w:rsidRDefault="00D72B87" w:rsidP="00D72B87">
            <w:r w:rsidRPr="00D72B87">
              <w:t xml:space="preserve">Are your best potential customers alike in age, marital status, income, occupation, etc.?  </w:t>
            </w:r>
          </w:p>
          <w:p w14:paraId="2BF1FCBF" w14:textId="1BCC8343" w:rsidR="004243B2" w:rsidRDefault="00D72B87" w:rsidP="00175AD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38"/>
            </w:pPr>
            <w:r w:rsidRPr="000D3D6B">
              <w:rPr>
                <w:sz w:val="18"/>
                <w:szCs w:val="18"/>
              </w:rPr>
              <w:t>Demographic segmentation:  use age, gender, family status, income, education, occupation to identify and group similar customers.</w:t>
            </w:r>
          </w:p>
        </w:tc>
        <w:tc>
          <w:tcPr>
            <w:tcW w:w="4722" w:type="dxa"/>
          </w:tcPr>
          <w:p w14:paraId="49058CB9" w14:textId="77777777" w:rsidR="004243B2" w:rsidRDefault="004243B2" w:rsidP="00D97005"/>
        </w:tc>
      </w:tr>
      <w:tr w:rsidR="004243B2" w14:paraId="7D923678" w14:textId="089ADBBB" w:rsidTr="000D3D6B">
        <w:trPr>
          <w:trHeight w:val="363"/>
        </w:trPr>
        <w:tc>
          <w:tcPr>
            <w:tcW w:w="4675" w:type="dxa"/>
          </w:tcPr>
          <w:p w14:paraId="314652CF" w14:textId="77777777" w:rsidR="00A013C2" w:rsidRPr="00A013C2" w:rsidRDefault="00A013C2" w:rsidP="00A013C2">
            <w:r w:rsidRPr="00A013C2">
              <w:t>Are your best potential customers in the same location?</w:t>
            </w:r>
          </w:p>
          <w:p w14:paraId="186BE4FF" w14:textId="71E3A4B1" w:rsidR="004243B2" w:rsidRDefault="00A013C2" w:rsidP="00175AD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8"/>
            </w:pPr>
            <w:r w:rsidRPr="000D3D6B">
              <w:rPr>
                <w:sz w:val="18"/>
                <w:szCs w:val="18"/>
              </w:rPr>
              <w:t>Geographical segmentation:  use their location to identify and group similar customers.</w:t>
            </w:r>
          </w:p>
        </w:tc>
        <w:tc>
          <w:tcPr>
            <w:tcW w:w="4722" w:type="dxa"/>
          </w:tcPr>
          <w:p w14:paraId="37EC3FCB" w14:textId="77777777" w:rsidR="004243B2" w:rsidRDefault="004243B2" w:rsidP="00D97005"/>
        </w:tc>
      </w:tr>
    </w:tbl>
    <w:p w14:paraId="23A0CE58" w14:textId="2C5A10A4" w:rsidR="00C33F47" w:rsidRDefault="00C33F47" w:rsidP="00D97005"/>
    <w:p w14:paraId="163D3507" w14:textId="77777777" w:rsidR="00C33F47" w:rsidRDefault="00C33F47">
      <w:r>
        <w:br w:type="page"/>
      </w:r>
    </w:p>
    <w:p w14:paraId="2EA2CF76" w14:textId="77777777" w:rsidR="0012362A" w:rsidRDefault="0012362A" w:rsidP="0012362A">
      <w:pPr>
        <w:pStyle w:val="Heading2"/>
      </w:pPr>
      <w:r w:rsidRPr="0012362A">
        <w:lastRenderedPageBreak/>
        <w:t xml:space="preserve">Developing and Defining Your Product or Service  </w:t>
      </w:r>
    </w:p>
    <w:p w14:paraId="793830EA" w14:textId="77777777" w:rsidR="001105C7" w:rsidRDefault="001105C7" w:rsidP="001105C7">
      <w:r>
        <w:t xml:space="preserve">My product or service is:  </w:t>
      </w:r>
    </w:p>
    <w:p w14:paraId="58348556" w14:textId="1D2AD66F" w:rsidR="001105C7" w:rsidRDefault="00BC0F26" w:rsidP="0012362A">
      <w:r>
        <w:t>______________________________________________________________________________________</w:t>
      </w:r>
    </w:p>
    <w:p w14:paraId="0F71129B" w14:textId="77777777" w:rsidR="000D3D6B" w:rsidRDefault="000D3D6B" w:rsidP="0012362A"/>
    <w:p w14:paraId="5AE75A91" w14:textId="4EFCED9D" w:rsidR="006C336C" w:rsidRDefault="00A752F4" w:rsidP="0012362A">
      <w:r>
        <w:t>I have completed my c</w:t>
      </w:r>
      <w:r w:rsidR="006C336C">
        <w:t xml:space="preserve">ompetitive </w:t>
      </w:r>
      <w:r>
        <w:t>r</w:t>
      </w:r>
      <w:r w:rsidR="006C336C">
        <w:t>esearch</w:t>
      </w:r>
      <w:r w:rsidR="005179AB">
        <w:t xml:space="preserve"> and analysis</w:t>
      </w:r>
      <w:r>
        <w:t xml:space="preserve">:  YES   NO </w:t>
      </w:r>
    </w:p>
    <w:p w14:paraId="3A87129F" w14:textId="255997F2" w:rsidR="00A752F4" w:rsidRDefault="00A752F4" w:rsidP="00A752F4">
      <w:pPr>
        <w:pStyle w:val="ListParagraph"/>
        <w:numPr>
          <w:ilvl w:val="0"/>
          <w:numId w:val="21"/>
        </w:numPr>
      </w:pPr>
      <w:r>
        <w:t xml:space="preserve">Attach research notes in </w:t>
      </w:r>
      <w:r w:rsidR="007A171B">
        <w:t xml:space="preserve">a </w:t>
      </w:r>
      <w:r>
        <w:t>separate document.</w:t>
      </w:r>
    </w:p>
    <w:p w14:paraId="412BB67D" w14:textId="77777777" w:rsidR="00B42E62" w:rsidRDefault="00B42E62" w:rsidP="00E9757E"/>
    <w:p w14:paraId="253D65A1" w14:textId="411797EA" w:rsidR="00E9757E" w:rsidRDefault="00A752F4" w:rsidP="00E9757E">
      <w:r>
        <w:t xml:space="preserve">I have </w:t>
      </w:r>
      <w:r w:rsidR="00E9757E">
        <w:t>f</w:t>
      </w:r>
      <w:r w:rsidR="0062070B" w:rsidRPr="0062070B">
        <w:t>inaliz</w:t>
      </w:r>
      <w:r w:rsidR="00E9757E">
        <w:t>ed</w:t>
      </w:r>
      <w:r w:rsidR="0062070B" w:rsidRPr="0062070B">
        <w:t xml:space="preserve"> and </w:t>
      </w:r>
      <w:r w:rsidR="00E9757E">
        <w:t>d</w:t>
      </w:r>
      <w:r w:rsidR="0062070B" w:rsidRPr="0062070B">
        <w:t>ocument</w:t>
      </w:r>
      <w:r w:rsidR="00E9757E">
        <w:t>ed</w:t>
      </w:r>
      <w:r w:rsidR="0062070B" w:rsidRPr="0062070B">
        <w:t xml:space="preserve"> </w:t>
      </w:r>
      <w:r w:rsidR="00E9757E">
        <w:t>my</w:t>
      </w:r>
      <w:r w:rsidR="0062070B" w:rsidRPr="0062070B">
        <w:t xml:space="preserve"> </w:t>
      </w:r>
      <w:r w:rsidR="00E9757E">
        <w:t>p</w:t>
      </w:r>
      <w:r w:rsidR="0062070B" w:rsidRPr="0062070B">
        <w:t xml:space="preserve">roduct or </w:t>
      </w:r>
      <w:r w:rsidR="00E9757E">
        <w:t>s</w:t>
      </w:r>
      <w:r w:rsidR="0062070B" w:rsidRPr="0062070B">
        <w:t>ervices</w:t>
      </w:r>
      <w:r w:rsidR="00E9757E">
        <w:t xml:space="preserve">:  YES   NO </w:t>
      </w:r>
    </w:p>
    <w:p w14:paraId="3F7094A0" w14:textId="647E542D" w:rsidR="00E9757E" w:rsidRDefault="00E9757E" w:rsidP="00E9757E">
      <w:pPr>
        <w:pStyle w:val="ListParagraph"/>
        <w:numPr>
          <w:ilvl w:val="0"/>
          <w:numId w:val="21"/>
        </w:numPr>
      </w:pPr>
      <w:r>
        <w:t xml:space="preserve">Attach </w:t>
      </w:r>
      <w:r w:rsidR="00F81817">
        <w:t>descriptions</w:t>
      </w:r>
      <w:r>
        <w:t xml:space="preserve"> in </w:t>
      </w:r>
      <w:r w:rsidR="007A171B">
        <w:t xml:space="preserve">a </w:t>
      </w:r>
      <w:r>
        <w:t>separate document.</w:t>
      </w:r>
    </w:p>
    <w:p w14:paraId="6C0BAD5A" w14:textId="4656F2F7" w:rsidR="0013434F" w:rsidRDefault="0013434F" w:rsidP="007E70E1"/>
    <w:p w14:paraId="31E88F8F" w14:textId="77777777" w:rsidR="00EB72D3" w:rsidRDefault="00EB72D3" w:rsidP="00EB72D3">
      <w:pPr>
        <w:pStyle w:val="Heading2"/>
      </w:pPr>
      <w:r w:rsidRPr="00EB72D3">
        <w:t xml:space="preserve">Customer Facing Value Proposition (Value Prop) </w:t>
      </w:r>
    </w:p>
    <w:p w14:paraId="46D7C330" w14:textId="6B0B7731" w:rsidR="00555D60" w:rsidRPr="009670F0" w:rsidRDefault="00555D60" w:rsidP="007E70E1">
      <w:pPr>
        <w:rPr>
          <w:b/>
          <w:bCs/>
        </w:rPr>
      </w:pPr>
      <w:r w:rsidRPr="009670F0">
        <w:rPr>
          <w:b/>
          <w:bCs/>
        </w:rPr>
        <w:t xml:space="preserve">My </w:t>
      </w:r>
      <w:r w:rsidR="00504D66" w:rsidRPr="009670F0">
        <w:rPr>
          <w:b/>
          <w:bCs/>
        </w:rPr>
        <w:t>product</w:t>
      </w:r>
      <w:r w:rsidR="005344B8" w:rsidRPr="009670F0">
        <w:rPr>
          <w:b/>
          <w:bCs/>
        </w:rPr>
        <w:t>’s</w:t>
      </w:r>
      <w:r w:rsidR="00504D66" w:rsidRPr="009670F0">
        <w:rPr>
          <w:b/>
          <w:bCs/>
        </w:rPr>
        <w:t xml:space="preserve"> or service’s </w:t>
      </w:r>
      <w:r w:rsidRPr="009670F0">
        <w:rPr>
          <w:b/>
          <w:bCs/>
        </w:rPr>
        <w:t>unique value is</w:t>
      </w:r>
      <w:r w:rsidR="005344B8" w:rsidRPr="009670F0">
        <w:rPr>
          <w:b/>
          <w:bCs/>
        </w:rPr>
        <w:t xml:space="preserve"> (list 3 benefits)</w:t>
      </w:r>
      <w:r w:rsidRPr="009670F0">
        <w:rPr>
          <w:b/>
          <w:bCs/>
        </w:rPr>
        <w:t>:</w:t>
      </w:r>
    </w:p>
    <w:p w14:paraId="153D06D5" w14:textId="77777777" w:rsidR="00504D66" w:rsidRDefault="00504D66" w:rsidP="00504D66">
      <w:bookmarkStart w:id="1" w:name="_Hlk23509331"/>
      <w:r>
        <w:t>______________________________________________________________________________________</w:t>
      </w:r>
    </w:p>
    <w:bookmarkEnd w:id="1"/>
    <w:p w14:paraId="4FF96B24" w14:textId="4E43367F" w:rsidR="00555D60" w:rsidRDefault="00555D60" w:rsidP="007E70E1"/>
    <w:p w14:paraId="038E73D7" w14:textId="2133288D" w:rsidR="001910FC" w:rsidRPr="00DE30D4" w:rsidRDefault="001910FC" w:rsidP="007E70E1">
      <w:pPr>
        <w:rPr>
          <w:b/>
          <w:bCs/>
        </w:rPr>
      </w:pPr>
      <w:r w:rsidRPr="00DE30D4">
        <w:rPr>
          <w:b/>
          <w:bCs/>
        </w:rPr>
        <w:t>My “Value Prop” is:</w:t>
      </w:r>
    </w:p>
    <w:p w14:paraId="31DA8238" w14:textId="28EA1C83" w:rsidR="001910FC" w:rsidRDefault="001910FC" w:rsidP="001910FC">
      <w:r>
        <w:t>______________________________________________________________________________________</w:t>
      </w:r>
    </w:p>
    <w:p w14:paraId="1E63A9C7" w14:textId="77777777" w:rsidR="001910FC" w:rsidRDefault="001910FC" w:rsidP="001910FC">
      <w:r>
        <w:t>______________________________________________________________________________________</w:t>
      </w:r>
    </w:p>
    <w:p w14:paraId="707509C9" w14:textId="77777777" w:rsidR="001910FC" w:rsidRDefault="001910FC" w:rsidP="001910FC">
      <w:r>
        <w:t>______________________________________________________________________________________</w:t>
      </w:r>
    </w:p>
    <w:p w14:paraId="17A01606" w14:textId="77777777" w:rsidR="001910FC" w:rsidRDefault="001910FC" w:rsidP="007E70E1"/>
    <w:p w14:paraId="70472237" w14:textId="719ED065" w:rsidR="001C17A8" w:rsidRPr="002231C7" w:rsidRDefault="002C608A">
      <w:pPr>
        <w:rPr>
          <w:b/>
          <w:bCs/>
        </w:rPr>
      </w:pPr>
      <w:r w:rsidRPr="002231C7">
        <w:rPr>
          <w:b/>
          <w:bCs/>
        </w:rPr>
        <w:t xml:space="preserve">My </w:t>
      </w:r>
      <w:r w:rsidR="001C17A8" w:rsidRPr="002231C7">
        <w:rPr>
          <w:b/>
          <w:bCs/>
        </w:rPr>
        <w:t>Web</w:t>
      </w:r>
      <w:r w:rsidRPr="002231C7">
        <w:rPr>
          <w:b/>
          <w:bCs/>
        </w:rPr>
        <w:t xml:space="preserve">site </w:t>
      </w:r>
      <w:r w:rsidR="001C17A8" w:rsidRPr="002231C7">
        <w:rPr>
          <w:b/>
          <w:bCs/>
        </w:rPr>
        <w:t>Value Prop</w:t>
      </w:r>
      <w:proofErr w:type="gramStart"/>
      <w:r w:rsidR="001C17A8" w:rsidRPr="002231C7">
        <w:rPr>
          <w:b/>
          <w:bCs/>
        </w:rPr>
        <w:t xml:space="preserve">:  </w:t>
      </w:r>
      <w:r w:rsidR="005B71A0" w:rsidRPr="002231C7">
        <w:rPr>
          <w:b/>
          <w:bCs/>
        </w:rPr>
        <w:t>(</w:t>
      </w:r>
      <w:proofErr w:type="gramEnd"/>
      <w:r w:rsidR="006D5925" w:rsidRPr="002231C7">
        <w:rPr>
          <w:b/>
          <w:bCs/>
        </w:rPr>
        <w:t>200 characters maximum):</w:t>
      </w:r>
    </w:p>
    <w:p w14:paraId="0F35BBEA" w14:textId="77777777" w:rsidR="006D5925" w:rsidRDefault="006D5925" w:rsidP="006D5925">
      <w:r>
        <w:t>______________________________________________________________________________________</w:t>
      </w:r>
    </w:p>
    <w:p w14:paraId="74ADB787" w14:textId="20F9A1DB" w:rsidR="006D5925" w:rsidRPr="009A3F72" w:rsidRDefault="006D5925">
      <w:pPr>
        <w:rPr>
          <w:b/>
          <w:bCs/>
        </w:rPr>
      </w:pPr>
      <w:r w:rsidRPr="009A3F72">
        <w:rPr>
          <w:b/>
          <w:bCs/>
        </w:rPr>
        <w:t>______________________________________________________________________________________</w:t>
      </w:r>
    </w:p>
    <w:p w14:paraId="72F906DB" w14:textId="4A1F33F2" w:rsidR="00A1501E" w:rsidRDefault="00A1501E">
      <w:pPr>
        <w:rPr>
          <w:b/>
          <w:bCs/>
        </w:rPr>
      </w:pPr>
      <w:r>
        <w:rPr>
          <w:b/>
          <w:bCs/>
        </w:rPr>
        <w:br w:type="page"/>
      </w:r>
    </w:p>
    <w:p w14:paraId="7D353099" w14:textId="4BE00341" w:rsidR="00BC5D61" w:rsidRDefault="0084608D" w:rsidP="003B701D">
      <w:pPr>
        <w:pStyle w:val="Heading2"/>
      </w:pPr>
      <w:r>
        <w:lastRenderedPageBreak/>
        <w:t>Creating Your</w:t>
      </w:r>
      <w:r w:rsidR="003318F6">
        <w:t xml:space="preserve"> </w:t>
      </w:r>
      <w:r>
        <w:t>Marketing Message</w:t>
      </w:r>
      <w:r w:rsidR="003318F6">
        <w:t>, Brand</w:t>
      </w:r>
      <w:r>
        <w:t xml:space="preserve"> and Marketing Materials.  </w:t>
      </w:r>
    </w:p>
    <w:p w14:paraId="035FAC23" w14:textId="0D8D7017" w:rsidR="0084608D" w:rsidRPr="0084608D" w:rsidRDefault="0084608D" w:rsidP="0084608D">
      <w:r w:rsidRPr="0084608D">
        <w:t>I Plan to Create the Following Promotional and Marketing materials</w:t>
      </w:r>
      <w:r>
        <w:t xml:space="preserve">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D0624F" w14:paraId="11140510" w14:textId="77777777" w:rsidTr="00E34157">
        <w:tc>
          <w:tcPr>
            <w:tcW w:w="2875" w:type="dxa"/>
          </w:tcPr>
          <w:p w14:paraId="1BEE365A" w14:textId="77777777" w:rsidR="007D2B65" w:rsidRDefault="00D0624F" w:rsidP="00E93F25">
            <w:pPr>
              <w:jc w:val="center"/>
              <w:rPr>
                <w:b/>
                <w:bCs/>
              </w:rPr>
            </w:pPr>
            <w:r w:rsidRPr="00E93F25">
              <w:rPr>
                <w:b/>
                <w:bCs/>
              </w:rPr>
              <w:t>Promotional It</w:t>
            </w:r>
            <w:r w:rsidR="00E93F25" w:rsidRPr="00E93F25">
              <w:rPr>
                <w:b/>
                <w:bCs/>
              </w:rPr>
              <w:t>em</w:t>
            </w:r>
            <w:r w:rsidR="008F2662">
              <w:rPr>
                <w:b/>
                <w:bCs/>
              </w:rPr>
              <w:t xml:space="preserve"> </w:t>
            </w:r>
          </w:p>
          <w:p w14:paraId="082C3E98" w14:textId="6A99736E" w:rsidR="00D0624F" w:rsidRPr="00E93F25" w:rsidRDefault="008F2662" w:rsidP="00E93F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(atta</w:t>
            </w:r>
            <w:r w:rsidR="007D2B65">
              <w:rPr>
                <w:b/>
                <w:bCs/>
              </w:rPr>
              <w:t>ch separately for review)</w:t>
            </w:r>
          </w:p>
        </w:tc>
        <w:tc>
          <w:tcPr>
            <w:tcW w:w="6475" w:type="dxa"/>
          </w:tcPr>
          <w:p w14:paraId="2469FCCD" w14:textId="3222D96B" w:rsidR="00D0624F" w:rsidRPr="00E93F25" w:rsidRDefault="00E93F25" w:rsidP="00E93F25">
            <w:pPr>
              <w:jc w:val="center"/>
              <w:rPr>
                <w:b/>
                <w:bCs/>
              </w:rPr>
            </w:pPr>
            <w:r w:rsidRPr="00E93F25">
              <w:rPr>
                <w:b/>
                <w:bCs/>
              </w:rPr>
              <w:t>Status, issues or questions.</w:t>
            </w:r>
          </w:p>
        </w:tc>
      </w:tr>
      <w:tr w:rsidR="00D0624F" w14:paraId="47BABED5" w14:textId="77777777" w:rsidTr="00E34157">
        <w:tc>
          <w:tcPr>
            <w:tcW w:w="2875" w:type="dxa"/>
          </w:tcPr>
          <w:p w14:paraId="48130051" w14:textId="63D94DF4" w:rsidR="00D0624F" w:rsidRDefault="00E93F25" w:rsidP="007E70E1">
            <w:r>
              <w:t>Value prop</w:t>
            </w:r>
            <w:r w:rsidR="00FA702A">
              <w:t>:</w:t>
            </w:r>
          </w:p>
        </w:tc>
        <w:tc>
          <w:tcPr>
            <w:tcW w:w="6475" w:type="dxa"/>
          </w:tcPr>
          <w:p w14:paraId="1C000489" w14:textId="77777777" w:rsidR="00D0624F" w:rsidRDefault="00D0624F" w:rsidP="007E70E1"/>
        </w:tc>
      </w:tr>
      <w:tr w:rsidR="000D53CF" w14:paraId="6750CF03" w14:textId="77777777" w:rsidTr="00E34157">
        <w:tc>
          <w:tcPr>
            <w:tcW w:w="2875" w:type="dxa"/>
          </w:tcPr>
          <w:p w14:paraId="2378A7F7" w14:textId="010DCF6E" w:rsidR="000D53CF" w:rsidRDefault="00B743E8" w:rsidP="007E70E1">
            <w:r w:rsidRPr="00B743E8">
              <w:t>Product or Service Description</w:t>
            </w:r>
            <w:r>
              <w:t xml:space="preserve">:  </w:t>
            </w:r>
          </w:p>
        </w:tc>
        <w:tc>
          <w:tcPr>
            <w:tcW w:w="6475" w:type="dxa"/>
          </w:tcPr>
          <w:p w14:paraId="66D07CCE" w14:textId="77777777" w:rsidR="000D53CF" w:rsidRDefault="000D53CF" w:rsidP="007E70E1"/>
        </w:tc>
      </w:tr>
      <w:tr w:rsidR="00D0624F" w14:paraId="28AA0A02" w14:textId="77777777" w:rsidTr="00E34157">
        <w:tc>
          <w:tcPr>
            <w:tcW w:w="2875" w:type="dxa"/>
          </w:tcPr>
          <w:p w14:paraId="6237BAA8" w14:textId="3C249E4A" w:rsidR="00D0624F" w:rsidRDefault="00FA702A" w:rsidP="007E70E1">
            <w:r>
              <w:t>Feature/Benefits Statement:</w:t>
            </w:r>
          </w:p>
        </w:tc>
        <w:tc>
          <w:tcPr>
            <w:tcW w:w="6475" w:type="dxa"/>
          </w:tcPr>
          <w:p w14:paraId="0F00B19A" w14:textId="77777777" w:rsidR="00D0624F" w:rsidRDefault="00D0624F" w:rsidP="007E70E1"/>
        </w:tc>
      </w:tr>
      <w:tr w:rsidR="00313CB7" w14:paraId="6CC2734B" w14:textId="77777777" w:rsidTr="00E34157">
        <w:tc>
          <w:tcPr>
            <w:tcW w:w="2875" w:type="dxa"/>
          </w:tcPr>
          <w:p w14:paraId="42605635" w14:textId="1DD7A28F" w:rsidR="00313CB7" w:rsidRDefault="00313CB7" w:rsidP="007E70E1">
            <w:r>
              <w:t>Supporting materials</w:t>
            </w:r>
            <w:r w:rsidR="00F9197A">
              <w:t xml:space="preserve"> (testimonials, awards, pictures, videos, etc.) </w:t>
            </w:r>
          </w:p>
        </w:tc>
        <w:tc>
          <w:tcPr>
            <w:tcW w:w="6475" w:type="dxa"/>
          </w:tcPr>
          <w:p w14:paraId="04D7FAF0" w14:textId="77777777" w:rsidR="00313CB7" w:rsidRDefault="00313CB7" w:rsidP="007E70E1"/>
        </w:tc>
      </w:tr>
      <w:tr w:rsidR="00D0624F" w14:paraId="1C087587" w14:textId="77777777" w:rsidTr="00E34157">
        <w:tc>
          <w:tcPr>
            <w:tcW w:w="2875" w:type="dxa"/>
          </w:tcPr>
          <w:p w14:paraId="1E4EB6E3" w14:textId="04D1B917" w:rsidR="00D0624F" w:rsidRDefault="00990CA1" w:rsidP="007E70E1">
            <w:r>
              <w:t>Company or product brand:</w:t>
            </w:r>
          </w:p>
        </w:tc>
        <w:tc>
          <w:tcPr>
            <w:tcW w:w="6475" w:type="dxa"/>
          </w:tcPr>
          <w:p w14:paraId="4CCAD2DE" w14:textId="77777777" w:rsidR="00D0624F" w:rsidRDefault="00D0624F" w:rsidP="007E70E1"/>
        </w:tc>
      </w:tr>
      <w:tr w:rsidR="00D0624F" w14:paraId="2CDE7153" w14:textId="77777777" w:rsidTr="00E34157">
        <w:tc>
          <w:tcPr>
            <w:tcW w:w="2875" w:type="dxa"/>
          </w:tcPr>
          <w:p w14:paraId="0B917E95" w14:textId="6736B3BB" w:rsidR="00D0624F" w:rsidRDefault="00D30A3C" w:rsidP="007E70E1">
            <w:r>
              <w:t xml:space="preserve">Website:  </w:t>
            </w:r>
          </w:p>
        </w:tc>
        <w:tc>
          <w:tcPr>
            <w:tcW w:w="6475" w:type="dxa"/>
          </w:tcPr>
          <w:p w14:paraId="67B1D8FE" w14:textId="77777777" w:rsidR="00D0624F" w:rsidRDefault="00D0624F" w:rsidP="007E70E1"/>
        </w:tc>
      </w:tr>
      <w:tr w:rsidR="00D069CE" w14:paraId="7A5E3619" w14:textId="77777777" w:rsidTr="00E34157">
        <w:tc>
          <w:tcPr>
            <w:tcW w:w="2875" w:type="dxa"/>
          </w:tcPr>
          <w:p w14:paraId="0D83DCF7" w14:textId="169A94D5" w:rsidR="00D069CE" w:rsidRDefault="00B17C46" w:rsidP="007E70E1">
            <w:r>
              <w:t>Additional</w:t>
            </w:r>
            <w:r w:rsidR="00D069CE">
              <w:t xml:space="preserve"> </w:t>
            </w:r>
            <w:r>
              <w:t xml:space="preserve">product or service </w:t>
            </w:r>
            <w:r w:rsidR="00EB6038">
              <w:t xml:space="preserve">descriptions, </w:t>
            </w:r>
            <w:r>
              <w:t xml:space="preserve">information for websites or brochures, etc. </w:t>
            </w:r>
          </w:p>
        </w:tc>
        <w:tc>
          <w:tcPr>
            <w:tcW w:w="6475" w:type="dxa"/>
          </w:tcPr>
          <w:p w14:paraId="16C0B7F7" w14:textId="77777777" w:rsidR="00D069CE" w:rsidRDefault="00D069CE" w:rsidP="007E70E1"/>
        </w:tc>
      </w:tr>
      <w:tr w:rsidR="00D0624F" w14:paraId="4A966754" w14:textId="77777777" w:rsidTr="00E34157">
        <w:tc>
          <w:tcPr>
            <w:tcW w:w="2875" w:type="dxa"/>
          </w:tcPr>
          <w:p w14:paraId="6CAE49F4" w14:textId="59482562" w:rsidR="00D0624F" w:rsidRDefault="00003966" w:rsidP="007E70E1">
            <w:r>
              <w:t xml:space="preserve">Business cards:  </w:t>
            </w:r>
          </w:p>
        </w:tc>
        <w:tc>
          <w:tcPr>
            <w:tcW w:w="6475" w:type="dxa"/>
          </w:tcPr>
          <w:p w14:paraId="7557F672" w14:textId="77777777" w:rsidR="00D0624F" w:rsidRDefault="00D0624F" w:rsidP="007E70E1"/>
        </w:tc>
      </w:tr>
      <w:tr w:rsidR="00E34157" w14:paraId="2F68E173" w14:textId="77777777" w:rsidTr="00E34157">
        <w:tc>
          <w:tcPr>
            <w:tcW w:w="2875" w:type="dxa"/>
          </w:tcPr>
          <w:p w14:paraId="42555DE6" w14:textId="77777777" w:rsidR="00E34157" w:rsidRDefault="00003966" w:rsidP="007E70E1">
            <w:r>
              <w:t>Other:</w:t>
            </w:r>
          </w:p>
          <w:p w14:paraId="7ED9282C" w14:textId="77777777" w:rsidR="00003966" w:rsidRDefault="00003966" w:rsidP="007E70E1"/>
          <w:p w14:paraId="19DF44D0" w14:textId="77777777" w:rsidR="00003966" w:rsidRDefault="00003966" w:rsidP="007E70E1"/>
          <w:p w14:paraId="5F2E3194" w14:textId="77777777" w:rsidR="00003966" w:rsidRDefault="00003966" w:rsidP="007E70E1"/>
          <w:p w14:paraId="10A93558" w14:textId="77777777" w:rsidR="00003966" w:rsidRDefault="00003966" w:rsidP="007E70E1"/>
          <w:p w14:paraId="4D0146BC" w14:textId="0A30E40B" w:rsidR="00003966" w:rsidRDefault="00003966" w:rsidP="007E70E1"/>
        </w:tc>
        <w:tc>
          <w:tcPr>
            <w:tcW w:w="6475" w:type="dxa"/>
          </w:tcPr>
          <w:p w14:paraId="45036C91" w14:textId="77777777" w:rsidR="00E34157" w:rsidRDefault="00E34157" w:rsidP="007E70E1"/>
        </w:tc>
      </w:tr>
    </w:tbl>
    <w:p w14:paraId="19BF9233" w14:textId="7BEEFC35" w:rsidR="00A50365" w:rsidRDefault="00A50365" w:rsidP="007E70E1">
      <w:pPr>
        <w:rPr>
          <w:b/>
          <w:bCs/>
        </w:rPr>
      </w:pPr>
    </w:p>
    <w:p w14:paraId="2564A4D9" w14:textId="6D47E2E4" w:rsidR="005B1B37" w:rsidRDefault="005B1B37" w:rsidP="005B1B37">
      <w:pPr>
        <w:pStyle w:val="Heading2"/>
      </w:pPr>
      <w:r>
        <w:t xml:space="preserve">Creating a Promotional Plan </w:t>
      </w:r>
      <w:r w:rsidR="00F7188C">
        <w:t xml:space="preserve">for your business </w:t>
      </w:r>
    </w:p>
    <w:p w14:paraId="37859268" w14:textId="2114F106" w:rsidR="0012362A" w:rsidRPr="000E3177" w:rsidRDefault="009A3F72" w:rsidP="007E70E1">
      <w:pPr>
        <w:rPr>
          <w:b/>
          <w:bCs/>
        </w:rPr>
      </w:pPr>
      <w:r>
        <w:rPr>
          <w:b/>
          <w:bCs/>
        </w:rPr>
        <w:t xml:space="preserve">My </w:t>
      </w:r>
      <w:r w:rsidR="000E3177" w:rsidRPr="000E3177">
        <w:rPr>
          <w:b/>
          <w:bCs/>
        </w:rPr>
        <w:t xml:space="preserve">Promotional Plan </w:t>
      </w:r>
      <w:r>
        <w:rPr>
          <w:b/>
          <w:bCs/>
        </w:rPr>
        <w:t xml:space="preserve">is:  </w:t>
      </w:r>
    </w:p>
    <w:p w14:paraId="4CED4F68" w14:textId="70362C03" w:rsidR="003E2BC2" w:rsidRDefault="00A04ED4">
      <w:r>
        <w:t xml:space="preserve">Target Market </w:t>
      </w:r>
      <w:r w:rsidR="003E2BC2">
        <w:t>Description: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18711E" w14:paraId="61276D9D" w14:textId="77777777" w:rsidTr="00592225">
        <w:tc>
          <w:tcPr>
            <w:tcW w:w="2065" w:type="dxa"/>
          </w:tcPr>
          <w:p w14:paraId="11EF80F3" w14:textId="4F257F20" w:rsidR="004E6662" w:rsidRDefault="00A43923" w:rsidP="009E28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Target Market </w:t>
            </w:r>
          </w:p>
          <w:p w14:paraId="1AEEE361" w14:textId="67F3E044" w:rsidR="0018711E" w:rsidRPr="009E28E4" w:rsidRDefault="00592225" w:rsidP="009E28E4">
            <w:pPr>
              <w:jc w:val="center"/>
              <w:rPr>
                <w:b/>
                <w:bCs/>
              </w:rPr>
            </w:pPr>
            <w:r w:rsidRPr="009E28E4">
              <w:rPr>
                <w:b/>
                <w:bCs/>
              </w:rPr>
              <w:t>Characteristics</w:t>
            </w:r>
          </w:p>
        </w:tc>
        <w:tc>
          <w:tcPr>
            <w:tcW w:w="7285" w:type="dxa"/>
          </w:tcPr>
          <w:p w14:paraId="5995C15A" w14:textId="6F4A0B75" w:rsidR="0018711E" w:rsidRPr="009E28E4" w:rsidRDefault="009A4F21" w:rsidP="009E28E4">
            <w:pPr>
              <w:jc w:val="center"/>
              <w:rPr>
                <w:b/>
                <w:bCs/>
              </w:rPr>
            </w:pPr>
            <w:r w:rsidRPr="009E28E4">
              <w:rPr>
                <w:b/>
                <w:bCs/>
              </w:rPr>
              <w:t xml:space="preserve">Target Market </w:t>
            </w:r>
            <w:r w:rsidR="009E28E4" w:rsidRPr="009E28E4">
              <w:rPr>
                <w:b/>
                <w:bCs/>
              </w:rPr>
              <w:t>Description</w:t>
            </w:r>
          </w:p>
        </w:tc>
      </w:tr>
      <w:tr w:rsidR="0018711E" w14:paraId="2F93C542" w14:textId="77777777" w:rsidTr="00592225">
        <w:tc>
          <w:tcPr>
            <w:tcW w:w="2065" w:type="dxa"/>
          </w:tcPr>
          <w:p w14:paraId="40A50AA9" w14:textId="7B1E400F" w:rsidR="0018711E" w:rsidRDefault="0018711E">
            <w:r>
              <w:t>Behavioral</w:t>
            </w:r>
          </w:p>
        </w:tc>
        <w:tc>
          <w:tcPr>
            <w:tcW w:w="7285" w:type="dxa"/>
          </w:tcPr>
          <w:p w14:paraId="1696BB15" w14:textId="77777777" w:rsidR="0018711E" w:rsidRDefault="0018711E"/>
        </w:tc>
      </w:tr>
      <w:tr w:rsidR="0018711E" w14:paraId="6D52546B" w14:textId="77777777" w:rsidTr="00592225">
        <w:tc>
          <w:tcPr>
            <w:tcW w:w="2065" w:type="dxa"/>
          </w:tcPr>
          <w:p w14:paraId="53034A65" w14:textId="745461BC" w:rsidR="0018711E" w:rsidRDefault="00592225">
            <w:r>
              <w:t>Demographic</w:t>
            </w:r>
          </w:p>
        </w:tc>
        <w:tc>
          <w:tcPr>
            <w:tcW w:w="7285" w:type="dxa"/>
          </w:tcPr>
          <w:p w14:paraId="4049E13A" w14:textId="77777777" w:rsidR="0018711E" w:rsidRDefault="0018711E"/>
        </w:tc>
      </w:tr>
      <w:tr w:rsidR="0018711E" w14:paraId="18CCDCE3" w14:textId="77777777" w:rsidTr="00592225">
        <w:tc>
          <w:tcPr>
            <w:tcW w:w="2065" w:type="dxa"/>
          </w:tcPr>
          <w:p w14:paraId="0A7D91B9" w14:textId="61EF0FE0" w:rsidR="0018711E" w:rsidRDefault="00592225">
            <w:r>
              <w:t xml:space="preserve">Geographic </w:t>
            </w:r>
          </w:p>
        </w:tc>
        <w:tc>
          <w:tcPr>
            <w:tcW w:w="7285" w:type="dxa"/>
          </w:tcPr>
          <w:p w14:paraId="0E4C1BA2" w14:textId="77777777" w:rsidR="0018711E" w:rsidRDefault="0018711E"/>
        </w:tc>
      </w:tr>
    </w:tbl>
    <w:p w14:paraId="28A5A87F" w14:textId="77777777" w:rsidR="003E2BC2" w:rsidRDefault="003E2BC2"/>
    <w:p w14:paraId="6A33AB7E" w14:textId="73CEAF69" w:rsidR="000448B6" w:rsidRPr="003C1F1D" w:rsidRDefault="002F1533" w:rsidP="000448B6">
      <w:pPr>
        <w:rPr>
          <w:b/>
          <w:bCs/>
        </w:rPr>
      </w:pPr>
      <w:r w:rsidRPr="003C1F1D">
        <w:rPr>
          <w:b/>
          <w:bCs/>
        </w:rPr>
        <w:lastRenderedPageBreak/>
        <w:t xml:space="preserve">Probable </w:t>
      </w:r>
      <w:r w:rsidR="003E2BC2" w:rsidRPr="003C1F1D">
        <w:rPr>
          <w:b/>
          <w:bCs/>
        </w:rPr>
        <w:t xml:space="preserve">Promotional Methods:  </w:t>
      </w:r>
      <w:r w:rsidR="000448B6" w:rsidRPr="003C1F1D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160"/>
        <w:gridCol w:w="4765"/>
      </w:tblGrid>
      <w:tr w:rsidR="00B37791" w14:paraId="5A7AB926" w14:textId="77777777" w:rsidTr="0011230E">
        <w:tc>
          <w:tcPr>
            <w:tcW w:w="2425" w:type="dxa"/>
          </w:tcPr>
          <w:p w14:paraId="3C769A1A" w14:textId="35FEA0EB" w:rsidR="00B37791" w:rsidRPr="009E28E4" w:rsidRDefault="00C23D85" w:rsidP="00223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Promotional </w:t>
            </w:r>
            <w:r w:rsidR="00B37791">
              <w:rPr>
                <w:b/>
                <w:bCs/>
              </w:rPr>
              <w:t xml:space="preserve">Method </w:t>
            </w:r>
          </w:p>
        </w:tc>
        <w:tc>
          <w:tcPr>
            <w:tcW w:w="2160" w:type="dxa"/>
          </w:tcPr>
          <w:p w14:paraId="4B12C363" w14:textId="14E14588" w:rsidR="00B37791" w:rsidRDefault="00A43923" w:rsidP="00223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Promotional </w:t>
            </w:r>
            <w:proofErr w:type="gramStart"/>
            <w:r>
              <w:rPr>
                <w:b/>
                <w:bCs/>
              </w:rPr>
              <w:t xml:space="preserve">Audience </w:t>
            </w:r>
            <w:r w:rsidR="00C23D85">
              <w:rPr>
                <w:b/>
                <w:bCs/>
              </w:rPr>
              <w:t xml:space="preserve"> Characteristics</w:t>
            </w:r>
            <w:proofErr w:type="gramEnd"/>
            <w:r w:rsidR="00C23D85">
              <w:rPr>
                <w:b/>
                <w:bCs/>
              </w:rPr>
              <w:t xml:space="preserve"> </w:t>
            </w:r>
          </w:p>
        </w:tc>
        <w:tc>
          <w:tcPr>
            <w:tcW w:w="4765" w:type="dxa"/>
          </w:tcPr>
          <w:p w14:paraId="2D02AB84" w14:textId="78FCE072" w:rsidR="00B37791" w:rsidRPr="009E28E4" w:rsidRDefault="000D5981" w:rsidP="00223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Comments or Questions </w:t>
            </w:r>
          </w:p>
        </w:tc>
      </w:tr>
      <w:tr w:rsidR="00B37791" w14:paraId="1C1AA2E3" w14:textId="77777777" w:rsidTr="0011230E">
        <w:tc>
          <w:tcPr>
            <w:tcW w:w="2425" w:type="dxa"/>
          </w:tcPr>
          <w:p w14:paraId="311DCA9C" w14:textId="46954853" w:rsidR="00B37791" w:rsidRDefault="00B37791" w:rsidP="00223C71"/>
        </w:tc>
        <w:tc>
          <w:tcPr>
            <w:tcW w:w="2160" w:type="dxa"/>
          </w:tcPr>
          <w:p w14:paraId="70961769" w14:textId="77777777" w:rsidR="00B37791" w:rsidRDefault="00B37791" w:rsidP="00223C71"/>
        </w:tc>
        <w:tc>
          <w:tcPr>
            <w:tcW w:w="4765" w:type="dxa"/>
          </w:tcPr>
          <w:p w14:paraId="5EF29A69" w14:textId="5D285D74" w:rsidR="00B37791" w:rsidRDefault="00B37791" w:rsidP="00223C71"/>
        </w:tc>
      </w:tr>
      <w:tr w:rsidR="00B37791" w14:paraId="21A73C51" w14:textId="77777777" w:rsidTr="0011230E">
        <w:tc>
          <w:tcPr>
            <w:tcW w:w="2425" w:type="dxa"/>
          </w:tcPr>
          <w:p w14:paraId="44E791CA" w14:textId="68046374" w:rsidR="00B37791" w:rsidRDefault="00B37791" w:rsidP="00223C71"/>
        </w:tc>
        <w:tc>
          <w:tcPr>
            <w:tcW w:w="2160" w:type="dxa"/>
          </w:tcPr>
          <w:p w14:paraId="6A3E5163" w14:textId="77777777" w:rsidR="00B37791" w:rsidRDefault="00B37791" w:rsidP="00223C71"/>
        </w:tc>
        <w:tc>
          <w:tcPr>
            <w:tcW w:w="4765" w:type="dxa"/>
          </w:tcPr>
          <w:p w14:paraId="02D0DC7C" w14:textId="47357E62" w:rsidR="00B37791" w:rsidRDefault="00B37791" w:rsidP="00223C71"/>
        </w:tc>
      </w:tr>
      <w:tr w:rsidR="00B37791" w14:paraId="0C5EFF9B" w14:textId="77777777" w:rsidTr="0011230E">
        <w:tc>
          <w:tcPr>
            <w:tcW w:w="2425" w:type="dxa"/>
          </w:tcPr>
          <w:p w14:paraId="27C1BCE8" w14:textId="0B68480A" w:rsidR="00B37791" w:rsidRDefault="00B37791" w:rsidP="00223C71"/>
        </w:tc>
        <w:tc>
          <w:tcPr>
            <w:tcW w:w="2160" w:type="dxa"/>
          </w:tcPr>
          <w:p w14:paraId="5A22607D" w14:textId="77777777" w:rsidR="00B37791" w:rsidRDefault="00B37791" w:rsidP="00223C71"/>
        </w:tc>
        <w:tc>
          <w:tcPr>
            <w:tcW w:w="4765" w:type="dxa"/>
          </w:tcPr>
          <w:p w14:paraId="4E78D3B7" w14:textId="33583628" w:rsidR="00B37791" w:rsidRDefault="00B37791" w:rsidP="00223C71"/>
        </w:tc>
      </w:tr>
      <w:tr w:rsidR="00C23D85" w14:paraId="6A912E81" w14:textId="77777777" w:rsidTr="0011230E">
        <w:tc>
          <w:tcPr>
            <w:tcW w:w="2425" w:type="dxa"/>
          </w:tcPr>
          <w:p w14:paraId="534E303C" w14:textId="77777777" w:rsidR="00C23D85" w:rsidRDefault="00C23D85" w:rsidP="00223C71"/>
        </w:tc>
        <w:tc>
          <w:tcPr>
            <w:tcW w:w="2160" w:type="dxa"/>
          </w:tcPr>
          <w:p w14:paraId="799D4263" w14:textId="77777777" w:rsidR="00C23D85" w:rsidRDefault="00C23D85" w:rsidP="00223C71"/>
        </w:tc>
        <w:tc>
          <w:tcPr>
            <w:tcW w:w="4765" w:type="dxa"/>
          </w:tcPr>
          <w:p w14:paraId="2108D2F1" w14:textId="77777777" w:rsidR="00C23D85" w:rsidRDefault="00C23D85" w:rsidP="00223C71"/>
        </w:tc>
      </w:tr>
      <w:tr w:rsidR="00C23D85" w14:paraId="3D9A2DFD" w14:textId="77777777" w:rsidTr="0011230E">
        <w:tc>
          <w:tcPr>
            <w:tcW w:w="2425" w:type="dxa"/>
          </w:tcPr>
          <w:p w14:paraId="4A65EC5A" w14:textId="77777777" w:rsidR="00C23D85" w:rsidRDefault="00C23D85" w:rsidP="00223C71"/>
        </w:tc>
        <w:tc>
          <w:tcPr>
            <w:tcW w:w="2160" w:type="dxa"/>
          </w:tcPr>
          <w:p w14:paraId="43291229" w14:textId="77777777" w:rsidR="00C23D85" w:rsidRDefault="00C23D85" w:rsidP="00223C71"/>
        </w:tc>
        <w:tc>
          <w:tcPr>
            <w:tcW w:w="4765" w:type="dxa"/>
          </w:tcPr>
          <w:p w14:paraId="19AA8417" w14:textId="77777777" w:rsidR="00C23D85" w:rsidRDefault="00C23D85" w:rsidP="00223C71"/>
        </w:tc>
      </w:tr>
      <w:tr w:rsidR="00C23D85" w14:paraId="5C889B10" w14:textId="77777777" w:rsidTr="0011230E">
        <w:tc>
          <w:tcPr>
            <w:tcW w:w="2425" w:type="dxa"/>
          </w:tcPr>
          <w:p w14:paraId="7FAA66D9" w14:textId="77777777" w:rsidR="00C23D85" w:rsidRDefault="00C23D85" w:rsidP="00223C71"/>
        </w:tc>
        <w:tc>
          <w:tcPr>
            <w:tcW w:w="2160" w:type="dxa"/>
          </w:tcPr>
          <w:p w14:paraId="47389907" w14:textId="77777777" w:rsidR="00C23D85" w:rsidRDefault="00C23D85" w:rsidP="00223C71"/>
        </w:tc>
        <w:tc>
          <w:tcPr>
            <w:tcW w:w="4765" w:type="dxa"/>
          </w:tcPr>
          <w:p w14:paraId="615387AB" w14:textId="77777777" w:rsidR="00C23D85" w:rsidRDefault="00C23D85" w:rsidP="00223C71"/>
        </w:tc>
      </w:tr>
    </w:tbl>
    <w:p w14:paraId="346084CE" w14:textId="76876B6C" w:rsidR="00515746" w:rsidRDefault="00515746"/>
    <w:p w14:paraId="4430FF73" w14:textId="388CF8B4" w:rsidR="003C1F1D" w:rsidRDefault="0038069D">
      <w:pPr>
        <w:rPr>
          <w:b/>
          <w:bCs/>
        </w:rPr>
      </w:pPr>
      <w:r w:rsidRPr="00525363">
        <w:rPr>
          <w:b/>
          <w:bCs/>
        </w:rPr>
        <w:t>Approximate Promotional Timing</w:t>
      </w:r>
      <w:r w:rsidR="00B91E1C" w:rsidRPr="00525363">
        <w:rPr>
          <w:b/>
          <w:bCs/>
        </w:rPr>
        <w:t xml:space="preserve">, </w:t>
      </w:r>
      <w:r w:rsidRPr="00525363">
        <w:rPr>
          <w:b/>
          <w:bCs/>
        </w:rPr>
        <w:t>Budget</w:t>
      </w:r>
      <w:r w:rsidR="00B91E1C" w:rsidRPr="00525363">
        <w:rPr>
          <w:b/>
          <w:bCs/>
        </w:rPr>
        <w:t xml:space="preserve"> and Expected Results</w:t>
      </w:r>
    </w:p>
    <w:p w14:paraId="132DDECB" w14:textId="1B311D95" w:rsidR="00825FD2" w:rsidRDefault="00825FD2">
      <w:pPr>
        <w:rPr>
          <w:b/>
          <w:bCs/>
        </w:rPr>
      </w:pPr>
      <w:r>
        <w:rPr>
          <w:b/>
          <w:bCs/>
        </w:rPr>
        <w:t>What is the goal of your promotional</w:t>
      </w:r>
      <w:r w:rsidR="00FF5571">
        <w:rPr>
          <w:b/>
          <w:bCs/>
        </w:rPr>
        <w:t xml:space="preserve"> </w:t>
      </w:r>
      <w:proofErr w:type="gramStart"/>
      <w:r w:rsidR="00FF5571">
        <w:rPr>
          <w:b/>
          <w:bCs/>
        </w:rPr>
        <w:t>plan:</w:t>
      </w:r>
      <w:proofErr w:type="gramEnd"/>
      <w:r w:rsidR="00FF5571">
        <w:rPr>
          <w:b/>
          <w:bCs/>
        </w:rPr>
        <w:t xml:space="preserve">  </w:t>
      </w:r>
    </w:p>
    <w:p w14:paraId="464894F3" w14:textId="127D663B" w:rsidR="00FF5571" w:rsidRDefault="00FF5571">
      <w:r>
        <w:t>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7"/>
        <w:gridCol w:w="1968"/>
        <w:gridCol w:w="1890"/>
        <w:gridCol w:w="5305"/>
      </w:tblGrid>
      <w:tr w:rsidR="00E47A35" w14:paraId="54410B9B" w14:textId="4BF9BB13" w:rsidTr="00E47A35">
        <w:tc>
          <w:tcPr>
            <w:tcW w:w="1627" w:type="dxa"/>
          </w:tcPr>
          <w:p w14:paraId="1528C383" w14:textId="77777777" w:rsidR="00E47A35" w:rsidRPr="009E28E4" w:rsidRDefault="00E47A35" w:rsidP="00F74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Promotional Method </w:t>
            </w:r>
          </w:p>
        </w:tc>
        <w:tc>
          <w:tcPr>
            <w:tcW w:w="1968" w:type="dxa"/>
          </w:tcPr>
          <w:p w14:paraId="57E13C40" w14:textId="34D4D653" w:rsidR="00E47A35" w:rsidRDefault="00682B1F" w:rsidP="00F74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is the timin</w:t>
            </w:r>
            <w:r w:rsidR="000974DD">
              <w:rPr>
                <w:b/>
                <w:bCs/>
              </w:rPr>
              <w:t>g?</w:t>
            </w:r>
            <w:r w:rsidR="00E47A35">
              <w:rPr>
                <w:b/>
                <w:bCs/>
              </w:rPr>
              <w:t xml:space="preserve"> </w:t>
            </w:r>
          </w:p>
        </w:tc>
        <w:tc>
          <w:tcPr>
            <w:tcW w:w="1890" w:type="dxa"/>
          </w:tcPr>
          <w:p w14:paraId="76D13DE9" w14:textId="07A9090C" w:rsidR="00E47A35" w:rsidRPr="009E28E4" w:rsidRDefault="00525363" w:rsidP="00F74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Estimated </w:t>
            </w:r>
            <w:r w:rsidR="000974DD">
              <w:rPr>
                <w:b/>
                <w:bCs/>
              </w:rPr>
              <w:t>Cost (</w:t>
            </w:r>
            <w:r>
              <w:rPr>
                <w:b/>
                <w:bCs/>
              </w:rPr>
              <w:t>Budget</w:t>
            </w:r>
            <w:r w:rsidR="00857A6E">
              <w:rPr>
                <w:b/>
                <w:bCs/>
              </w:rPr>
              <w:t xml:space="preserve">) </w:t>
            </w:r>
          </w:p>
        </w:tc>
        <w:tc>
          <w:tcPr>
            <w:tcW w:w="5305" w:type="dxa"/>
          </w:tcPr>
          <w:p w14:paraId="468AA663" w14:textId="4D0643ED" w:rsidR="00E47A35" w:rsidRPr="009E28E4" w:rsidRDefault="00525363" w:rsidP="00F74B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Expected Results </w:t>
            </w:r>
          </w:p>
        </w:tc>
      </w:tr>
      <w:tr w:rsidR="00E47A35" w14:paraId="0241977A" w14:textId="095440E3" w:rsidTr="00E47A35">
        <w:tc>
          <w:tcPr>
            <w:tcW w:w="1627" w:type="dxa"/>
          </w:tcPr>
          <w:p w14:paraId="5E670BCE" w14:textId="77777777" w:rsidR="00E47A35" w:rsidRDefault="00E47A35" w:rsidP="00F74B00"/>
        </w:tc>
        <w:tc>
          <w:tcPr>
            <w:tcW w:w="1968" w:type="dxa"/>
          </w:tcPr>
          <w:p w14:paraId="323CB727" w14:textId="77777777" w:rsidR="00E47A35" w:rsidRDefault="00E47A35" w:rsidP="00F74B00"/>
        </w:tc>
        <w:tc>
          <w:tcPr>
            <w:tcW w:w="1890" w:type="dxa"/>
          </w:tcPr>
          <w:p w14:paraId="5E4B1A6C" w14:textId="77777777" w:rsidR="00E47A35" w:rsidRDefault="00E47A35" w:rsidP="00F74B00"/>
        </w:tc>
        <w:tc>
          <w:tcPr>
            <w:tcW w:w="5305" w:type="dxa"/>
          </w:tcPr>
          <w:p w14:paraId="0049F5B2" w14:textId="77777777" w:rsidR="00E47A35" w:rsidRDefault="00E47A35" w:rsidP="00F74B00"/>
        </w:tc>
      </w:tr>
      <w:tr w:rsidR="00E47A35" w14:paraId="57BFBF5B" w14:textId="6605039C" w:rsidTr="00E47A35">
        <w:tc>
          <w:tcPr>
            <w:tcW w:w="1627" w:type="dxa"/>
          </w:tcPr>
          <w:p w14:paraId="295CC890" w14:textId="77777777" w:rsidR="00E47A35" w:rsidRDefault="00E47A35" w:rsidP="00F74B00"/>
        </w:tc>
        <w:tc>
          <w:tcPr>
            <w:tcW w:w="1968" w:type="dxa"/>
          </w:tcPr>
          <w:p w14:paraId="6786FA5A" w14:textId="77777777" w:rsidR="00E47A35" w:rsidRDefault="00E47A35" w:rsidP="00F74B00"/>
        </w:tc>
        <w:tc>
          <w:tcPr>
            <w:tcW w:w="1890" w:type="dxa"/>
          </w:tcPr>
          <w:p w14:paraId="403F4ED3" w14:textId="77777777" w:rsidR="00E47A35" w:rsidRDefault="00E47A35" w:rsidP="00F74B00"/>
        </w:tc>
        <w:tc>
          <w:tcPr>
            <w:tcW w:w="5305" w:type="dxa"/>
          </w:tcPr>
          <w:p w14:paraId="69685BB3" w14:textId="77777777" w:rsidR="00E47A35" w:rsidRDefault="00E47A35" w:rsidP="00F74B00"/>
        </w:tc>
      </w:tr>
      <w:tr w:rsidR="00E47A35" w14:paraId="13D984E7" w14:textId="7868C6BB" w:rsidTr="00E47A35">
        <w:tc>
          <w:tcPr>
            <w:tcW w:w="1627" w:type="dxa"/>
          </w:tcPr>
          <w:p w14:paraId="721CE391" w14:textId="77777777" w:rsidR="00E47A35" w:rsidRDefault="00E47A35" w:rsidP="00F74B00"/>
        </w:tc>
        <w:tc>
          <w:tcPr>
            <w:tcW w:w="1968" w:type="dxa"/>
          </w:tcPr>
          <w:p w14:paraId="595325E3" w14:textId="77777777" w:rsidR="00E47A35" w:rsidRDefault="00E47A35" w:rsidP="00F74B00"/>
        </w:tc>
        <w:tc>
          <w:tcPr>
            <w:tcW w:w="1890" w:type="dxa"/>
          </w:tcPr>
          <w:p w14:paraId="65E16B2D" w14:textId="77777777" w:rsidR="00E47A35" w:rsidRDefault="00E47A35" w:rsidP="00F74B00"/>
        </w:tc>
        <w:tc>
          <w:tcPr>
            <w:tcW w:w="5305" w:type="dxa"/>
          </w:tcPr>
          <w:p w14:paraId="669CF9D4" w14:textId="77777777" w:rsidR="00E47A35" w:rsidRDefault="00E47A35" w:rsidP="00F74B00"/>
        </w:tc>
      </w:tr>
      <w:tr w:rsidR="00E47A35" w14:paraId="0ECCE16A" w14:textId="3BC09196" w:rsidTr="00E47A35">
        <w:tc>
          <w:tcPr>
            <w:tcW w:w="1627" w:type="dxa"/>
          </w:tcPr>
          <w:p w14:paraId="1ACC4672" w14:textId="77777777" w:rsidR="00E47A35" w:rsidRDefault="00E47A35" w:rsidP="00F74B00"/>
        </w:tc>
        <w:tc>
          <w:tcPr>
            <w:tcW w:w="1968" w:type="dxa"/>
          </w:tcPr>
          <w:p w14:paraId="29B7438E" w14:textId="77777777" w:rsidR="00E47A35" w:rsidRDefault="00E47A35" w:rsidP="00F74B00"/>
        </w:tc>
        <w:tc>
          <w:tcPr>
            <w:tcW w:w="1890" w:type="dxa"/>
          </w:tcPr>
          <w:p w14:paraId="76A764A4" w14:textId="77777777" w:rsidR="00E47A35" w:rsidRDefault="00E47A35" w:rsidP="00F74B00"/>
        </w:tc>
        <w:tc>
          <w:tcPr>
            <w:tcW w:w="5305" w:type="dxa"/>
          </w:tcPr>
          <w:p w14:paraId="659DF484" w14:textId="77777777" w:rsidR="00E47A35" w:rsidRDefault="00E47A35" w:rsidP="00F74B00"/>
        </w:tc>
      </w:tr>
      <w:tr w:rsidR="00E47A35" w14:paraId="17101F19" w14:textId="246317BD" w:rsidTr="00E47A35">
        <w:tc>
          <w:tcPr>
            <w:tcW w:w="1627" w:type="dxa"/>
          </w:tcPr>
          <w:p w14:paraId="64F06078" w14:textId="77777777" w:rsidR="00E47A35" w:rsidRDefault="00E47A35" w:rsidP="00F74B00"/>
        </w:tc>
        <w:tc>
          <w:tcPr>
            <w:tcW w:w="1968" w:type="dxa"/>
          </w:tcPr>
          <w:p w14:paraId="74B1C7F0" w14:textId="77777777" w:rsidR="00E47A35" w:rsidRDefault="00E47A35" w:rsidP="00F74B00"/>
        </w:tc>
        <w:tc>
          <w:tcPr>
            <w:tcW w:w="1890" w:type="dxa"/>
          </w:tcPr>
          <w:p w14:paraId="6350350D" w14:textId="77777777" w:rsidR="00E47A35" w:rsidRDefault="00E47A35" w:rsidP="00F74B00"/>
        </w:tc>
        <w:tc>
          <w:tcPr>
            <w:tcW w:w="5305" w:type="dxa"/>
          </w:tcPr>
          <w:p w14:paraId="08927BBD" w14:textId="77777777" w:rsidR="00E47A35" w:rsidRDefault="00E47A35" w:rsidP="00F74B00"/>
        </w:tc>
      </w:tr>
      <w:tr w:rsidR="00E47A35" w14:paraId="72E92D9A" w14:textId="2398B145" w:rsidTr="00E47A35">
        <w:tc>
          <w:tcPr>
            <w:tcW w:w="1627" w:type="dxa"/>
          </w:tcPr>
          <w:p w14:paraId="6085C0B8" w14:textId="77777777" w:rsidR="00E47A35" w:rsidRDefault="00E47A35" w:rsidP="00F74B00"/>
        </w:tc>
        <w:tc>
          <w:tcPr>
            <w:tcW w:w="1968" w:type="dxa"/>
          </w:tcPr>
          <w:p w14:paraId="063F4D5B" w14:textId="77777777" w:rsidR="00E47A35" w:rsidRDefault="00E47A35" w:rsidP="00F74B00"/>
        </w:tc>
        <w:tc>
          <w:tcPr>
            <w:tcW w:w="1890" w:type="dxa"/>
          </w:tcPr>
          <w:p w14:paraId="45874EDC" w14:textId="77777777" w:rsidR="00E47A35" w:rsidRDefault="00E47A35" w:rsidP="00F74B00"/>
        </w:tc>
        <w:tc>
          <w:tcPr>
            <w:tcW w:w="5305" w:type="dxa"/>
          </w:tcPr>
          <w:p w14:paraId="33D55944" w14:textId="77777777" w:rsidR="00E47A35" w:rsidRDefault="00E47A35" w:rsidP="00F74B00"/>
        </w:tc>
      </w:tr>
    </w:tbl>
    <w:p w14:paraId="52FFC71C" w14:textId="2F304008" w:rsidR="00A50365" w:rsidRDefault="00A50365" w:rsidP="007E70E1"/>
    <w:p w14:paraId="69153DC2" w14:textId="6EEF26EC" w:rsidR="00100941" w:rsidRDefault="00100941" w:rsidP="007E70E1"/>
    <w:p w14:paraId="67B517B4" w14:textId="295B4ADB" w:rsidR="00100941" w:rsidRDefault="00100941" w:rsidP="007E70E1"/>
    <w:p w14:paraId="2E536DB4" w14:textId="51A46A6E" w:rsidR="00100941" w:rsidRDefault="00100941" w:rsidP="007E70E1"/>
    <w:p w14:paraId="2B93E836" w14:textId="77777777" w:rsidR="00100941" w:rsidRDefault="00100941" w:rsidP="007E70E1"/>
    <w:p w14:paraId="1141B6F7" w14:textId="37FDA6C5" w:rsidR="002C0F3C" w:rsidRDefault="00584E1A" w:rsidP="00D1051F">
      <w:r>
        <w:t xml:space="preserve">I </w:t>
      </w:r>
      <w:r w:rsidR="0013434F">
        <w:t xml:space="preserve">have gotten a </w:t>
      </w:r>
      <w:r>
        <w:t xml:space="preserve">SCORE </w:t>
      </w:r>
      <w:proofErr w:type="gramStart"/>
      <w:r>
        <w:t>mentor</w:t>
      </w:r>
      <w:r w:rsidR="00C55B71">
        <w:t>?</w:t>
      </w:r>
      <w:proofErr w:type="gramEnd"/>
      <w:r w:rsidR="00C55B71">
        <w:t xml:space="preserve">     YES     YES</w:t>
      </w:r>
      <w:r w:rsidR="001105C7">
        <w:t>!!!</w:t>
      </w:r>
      <w:r w:rsidR="00C55B71">
        <w:t xml:space="preserve"> </w:t>
      </w:r>
      <w:r w:rsidR="00A50365">
        <w:t xml:space="preserve">   </w:t>
      </w:r>
      <w:r w:rsidR="00A50365">
        <w:tab/>
      </w:r>
      <w:r w:rsidR="00A50365">
        <w:tab/>
      </w:r>
      <w:r w:rsidR="00A50365">
        <w:tab/>
      </w:r>
      <w:r w:rsidR="00D54407">
        <w:t xml:space="preserve">See:  </w:t>
      </w:r>
      <w:hyperlink r:id="rId11" w:history="1">
        <w:r w:rsidR="00A03E19" w:rsidRPr="00866C98">
          <w:rPr>
            <w:rStyle w:val="Hyperlink"/>
          </w:rPr>
          <w:t>https://seattle.score.org/seattle</w:t>
        </w:r>
      </w:hyperlink>
      <w:r w:rsidR="00A03E19">
        <w:t xml:space="preserve">   </w:t>
      </w:r>
    </w:p>
    <w:sectPr w:rsidR="002C0F3C" w:rsidSect="008F625A">
      <w:footerReference w:type="defaul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2512B" w14:textId="77777777" w:rsidR="00003D89" w:rsidRDefault="00003D89">
      <w:pPr>
        <w:spacing w:after="0" w:line="240" w:lineRule="auto"/>
      </w:pPr>
      <w:r>
        <w:separator/>
      </w:r>
    </w:p>
  </w:endnote>
  <w:endnote w:type="continuationSeparator" w:id="0">
    <w:p w14:paraId="53444D37" w14:textId="77777777" w:rsidR="00003D89" w:rsidRDefault="00003D89">
      <w:pPr>
        <w:spacing w:after="0" w:line="240" w:lineRule="auto"/>
      </w:pPr>
      <w:r>
        <w:continuationSeparator/>
      </w:r>
    </w:p>
  </w:endnote>
  <w:endnote w:type="continuationNotice" w:id="1">
    <w:p w14:paraId="53BBF9D5" w14:textId="77777777" w:rsidR="00003D89" w:rsidRDefault="00003D8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676CA7" w14:textId="6C54D6DF" w:rsidR="004E1AED" w:rsidRDefault="004E1AED" w:rsidP="00F50C17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F50C17">
          <w:rPr>
            <w:noProof/>
          </w:rPr>
          <w:tab/>
        </w:r>
        <w:r w:rsidR="00F50C17">
          <w:rPr>
            <w:noProof/>
          </w:rPr>
          <w:tab/>
        </w:r>
        <w:r w:rsidR="00F50C17">
          <w:rPr>
            <w:noProof/>
          </w:rPr>
          <w:tab/>
        </w:r>
        <w:r w:rsidR="00F50C17">
          <w:rPr>
            <w:noProof/>
          </w:rPr>
          <w:tab/>
        </w:r>
        <w:r w:rsidR="00D9236A">
          <w:rPr>
            <w:noProof/>
          </w:rPr>
          <w:t xml:space="preserve">© </w:t>
        </w:r>
        <w:r w:rsidR="00775556">
          <w:rPr>
            <w:noProof/>
          </w:rPr>
          <w:t>SCORE</w:t>
        </w:r>
        <w:r w:rsidR="00775556">
          <w:t xml:space="preserve"> </w:t>
        </w:r>
        <w:r w:rsidR="001F75C9">
          <w:tab/>
        </w:r>
        <w:r w:rsidR="001F75C9">
          <w:tab/>
        </w:r>
        <w:r w:rsidR="001F75C9">
          <w:tab/>
        </w:r>
        <w:r w:rsidR="009B2B05">
          <w:t>March 1</w:t>
        </w:r>
        <w:r w:rsidR="00951273">
          <w:t xml:space="preserve">, </w:t>
        </w:r>
        <w:r w:rsidR="00F50C17">
          <w:t>20</w:t>
        </w:r>
        <w:r w:rsidR="009B2B05">
          <w:t>20</w:t>
        </w:r>
        <w:proofErr w:type="gramStart"/>
        <w:r w:rsidR="00F50C17">
          <w:t xml:space="preserve"> </w:t>
        </w:r>
        <w:r w:rsidR="003B3601">
          <w:t xml:space="preserve">  (</w:t>
        </w:r>
        <w:proofErr w:type="gramEnd"/>
        <w:r w:rsidR="003B3601">
          <w:t>R</w:t>
        </w:r>
        <w:r w:rsidR="009B2B05">
          <w:t>3</w:t>
        </w:r>
        <w:r w:rsidR="003B3601"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E8801" w14:textId="77777777" w:rsidR="00003D89" w:rsidRDefault="00003D89">
      <w:pPr>
        <w:spacing w:after="0" w:line="240" w:lineRule="auto"/>
      </w:pPr>
      <w:r>
        <w:separator/>
      </w:r>
    </w:p>
  </w:footnote>
  <w:footnote w:type="continuationSeparator" w:id="0">
    <w:p w14:paraId="4725CF6E" w14:textId="77777777" w:rsidR="00003D89" w:rsidRDefault="00003D89">
      <w:pPr>
        <w:spacing w:after="0" w:line="240" w:lineRule="auto"/>
      </w:pPr>
      <w:r>
        <w:continuationSeparator/>
      </w:r>
    </w:p>
  </w:footnote>
  <w:footnote w:type="continuationNotice" w:id="1">
    <w:p w14:paraId="0461AFC4" w14:textId="77777777" w:rsidR="00003D89" w:rsidRDefault="00003D8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A3CB8"/>
    <w:multiLevelType w:val="hybridMultilevel"/>
    <w:tmpl w:val="48D4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686DAC"/>
    <w:multiLevelType w:val="hybridMultilevel"/>
    <w:tmpl w:val="5F744CF8"/>
    <w:lvl w:ilvl="0" w:tplc="5B705B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D8E11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02DE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28F5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1E7AA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5C46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6ECCB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069D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61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2B4722"/>
    <w:multiLevelType w:val="hybridMultilevel"/>
    <w:tmpl w:val="3A124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752D6"/>
    <w:multiLevelType w:val="hybridMultilevel"/>
    <w:tmpl w:val="BF4C5F1E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276BD0"/>
    <w:multiLevelType w:val="hybridMultilevel"/>
    <w:tmpl w:val="C4963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7841"/>
    <w:multiLevelType w:val="hybridMultilevel"/>
    <w:tmpl w:val="44D4D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14315"/>
    <w:multiLevelType w:val="hybridMultilevel"/>
    <w:tmpl w:val="9F6EC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D502DF4"/>
    <w:multiLevelType w:val="hybridMultilevel"/>
    <w:tmpl w:val="3E8AA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4"/>
  </w:num>
  <w:num w:numId="3">
    <w:abstractNumId w:val="19"/>
  </w:num>
  <w:num w:numId="4">
    <w:abstractNumId w:val="15"/>
  </w:num>
  <w:num w:numId="5">
    <w:abstractNumId w:val="22"/>
  </w:num>
  <w:num w:numId="6">
    <w:abstractNumId w:val="23"/>
  </w:num>
  <w:num w:numId="7">
    <w:abstractNumId w:val="21"/>
  </w:num>
  <w:num w:numId="8">
    <w:abstractNumId w:val="2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2"/>
  </w:num>
  <w:num w:numId="21">
    <w:abstractNumId w:val="13"/>
  </w:num>
  <w:num w:numId="22">
    <w:abstractNumId w:val="18"/>
  </w:num>
  <w:num w:numId="23">
    <w:abstractNumId w:val="24"/>
  </w:num>
  <w:num w:numId="24">
    <w:abstractNumId w:val="17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E1"/>
    <w:rsid w:val="00002625"/>
    <w:rsid w:val="00003966"/>
    <w:rsid w:val="00003D89"/>
    <w:rsid w:val="00005BEC"/>
    <w:rsid w:val="0001192F"/>
    <w:rsid w:val="000448B6"/>
    <w:rsid w:val="000475B8"/>
    <w:rsid w:val="000628F0"/>
    <w:rsid w:val="000724A6"/>
    <w:rsid w:val="00080DF0"/>
    <w:rsid w:val="000974DD"/>
    <w:rsid w:val="000A073E"/>
    <w:rsid w:val="000B2D27"/>
    <w:rsid w:val="000C23CF"/>
    <w:rsid w:val="000D1113"/>
    <w:rsid w:val="000D3D6B"/>
    <w:rsid w:val="000D53CF"/>
    <w:rsid w:val="000D5981"/>
    <w:rsid w:val="000E3177"/>
    <w:rsid w:val="000E34CA"/>
    <w:rsid w:val="00100941"/>
    <w:rsid w:val="001105C7"/>
    <w:rsid w:val="0011230E"/>
    <w:rsid w:val="0012362A"/>
    <w:rsid w:val="001242A9"/>
    <w:rsid w:val="0013434F"/>
    <w:rsid w:val="001373DD"/>
    <w:rsid w:val="00146BF3"/>
    <w:rsid w:val="00175AD1"/>
    <w:rsid w:val="001778AA"/>
    <w:rsid w:val="00177BB2"/>
    <w:rsid w:val="0018711E"/>
    <w:rsid w:val="001910FC"/>
    <w:rsid w:val="00194DF6"/>
    <w:rsid w:val="001971E5"/>
    <w:rsid w:val="001B2FF7"/>
    <w:rsid w:val="001C11DC"/>
    <w:rsid w:val="001C17A8"/>
    <w:rsid w:val="001E7F64"/>
    <w:rsid w:val="001F75C9"/>
    <w:rsid w:val="0021251D"/>
    <w:rsid w:val="002171EC"/>
    <w:rsid w:val="002231C7"/>
    <w:rsid w:val="00224C9F"/>
    <w:rsid w:val="002327E7"/>
    <w:rsid w:val="00257AED"/>
    <w:rsid w:val="00266847"/>
    <w:rsid w:val="00271092"/>
    <w:rsid w:val="00280C5F"/>
    <w:rsid w:val="002945E3"/>
    <w:rsid w:val="002B1139"/>
    <w:rsid w:val="002C0F3C"/>
    <w:rsid w:val="002C608A"/>
    <w:rsid w:val="002C7BF7"/>
    <w:rsid w:val="002D56D9"/>
    <w:rsid w:val="002F1533"/>
    <w:rsid w:val="002F30DF"/>
    <w:rsid w:val="0030156F"/>
    <w:rsid w:val="003119D4"/>
    <w:rsid w:val="00313CB7"/>
    <w:rsid w:val="0032012D"/>
    <w:rsid w:val="00324646"/>
    <w:rsid w:val="0032709D"/>
    <w:rsid w:val="003318F6"/>
    <w:rsid w:val="003530C3"/>
    <w:rsid w:val="00366457"/>
    <w:rsid w:val="00372DAC"/>
    <w:rsid w:val="0038069D"/>
    <w:rsid w:val="00381600"/>
    <w:rsid w:val="003A6EC6"/>
    <w:rsid w:val="003B3601"/>
    <w:rsid w:val="003B701D"/>
    <w:rsid w:val="003C0D86"/>
    <w:rsid w:val="003C10FF"/>
    <w:rsid w:val="003C1F1D"/>
    <w:rsid w:val="003D433A"/>
    <w:rsid w:val="003D4C22"/>
    <w:rsid w:val="003E2BC2"/>
    <w:rsid w:val="004243B2"/>
    <w:rsid w:val="004307B9"/>
    <w:rsid w:val="00456C26"/>
    <w:rsid w:val="004655D1"/>
    <w:rsid w:val="00470B15"/>
    <w:rsid w:val="00471CAF"/>
    <w:rsid w:val="004E1AED"/>
    <w:rsid w:val="004E4616"/>
    <w:rsid w:val="004E4E72"/>
    <w:rsid w:val="004E6662"/>
    <w:rsid w:val="004F5762"/>
    <w:rsid w:val="00501636"/>
    <w:rsid w:val="00504D66"/>
    <w:rsid w:val="00510754"/>
    <w:rsid w:val="005139D6"/>
    <w:rsid w:val="00515746"/>
    <w:rsid w:val="0051636A"/>
    <w:rsid w:val="005179AB"/>
    <w:rsid w:val="00517C10"/>
    <w:rsid w:val="00525363"/>
    <w:rsid w:val="00531938"/>
    <w:rsid w:val="005344B8"/>
    <w:rsid w:val="00537D46"/>
    <w:rsid w:val="005454C4"/>
    <w:rsid w:val="00546E37"/>
    <w:rsid w:val="00555D60"/>
    <w:rsid w:val="005750EC"/>
    <w:rsid w:val="00584E1A"/>
    <w:rsid w:val="00592225"/>
    <w:rsid w:val="005B1B37"/>
    <w:rsid w:val="005B71A0"/>
    <w:rsid w:val="005B748F"/>
    <w:rsid w:val="005B7712"/>
    <w:rsid w:val="005C12A5"/>
    <w:rsid w:val="005C371C"/>
    <w:rsid w:val="005E2565"/>
    <w:rsid w:val="005F5CA8"/>
    <w:rsid w:val="005F6F5D"/>
    <w:rsid w:val="00610788"/>
    <w:rsid w:val="0062070B"/>
    <w:rsid w:val="00626B41"/>
    <w:rsid w:val="00646432"/>
    <w:rsid w:val="00651510"/>
    <w:rsid w:val="00654EC3"/>
    <w:rsid w:val="00663CD6"/>
    <w:rsid w:val="00670432"/>
    <w:rsid w:val="006739B2"/>
    <w:rsid w:val="00682B1F"/>
    <w:rsid w:val="00692FFC"/>
    <w:rsid w:val="006B78B2"/>
    <w:rsid w:val="006C0F28"/>
    <w:rsid w:val="006C336C"/>
    <w:rsid w:val="006C408D"/>
    <w:rsid w:val="006D5925"/>
    <w:rsid w:val="006E11F3"/>
    <w:rsid w:val="006F18D8"/>
    <w:rsid w:val="00722C65"/>
    <w:rsid w:val="00742CC9"/>
    <w:rsid w:val="00742E75"/>
    <w:rsid w:val="007549DD"/>
    <w:rsid w:val="00775556"/>
    <w:rsid w:val="00781FB3"/>
    <w:rsid w:val="00790853"/>
    <w:rsid w:val="007A0B1E"/>
    <w:rsid w:val="007A171B"/>
    <w:rsid w:val="007B08FB"/>
    <w:rsid w:val="007D2B65"/>
    <w:rsid w:val="007E6FD7"/>
    <w:rsid w:val="007E70E1"/>
    <w:rsid w:val="007E7300"/>
    <w:rsid w:val="007F1EAB"/>
    <w:rsid w:val="007F4B57"/>
    <w:rsid w:val="00803273"/>
    <w:rsid w:val="00825FD2"/>
    <w:rsid w:val="0083129F"/>
    <w:rsid w:val="00836415"/>
    <w:rsid w:val="0084608D"/>
    <w:rsid w:val="00846405"/>
    <w:rsid w:val="008507F0"/>
    <w:rsid w:val="0085257E"/>
    <w:rsid w:val="008549EE"/>
    <w:rsid w:val="00857A6E"/>
    <w:rsid w:val="00880300"/>
    <w:rsid w:val="008876F7"/>
    <w:rsid w:val="008A0A4E"/>
    <w:rsid w:val="008D0AE4"/>
    <w:rsid w:val="008D7C96"/>
    <w:rsid w:val="008E058B"/>
    <w:rsid w:val="008F2662"/>
    <w:rsid w:val="008F625A"/>
    <w:rsid w:val="00910AA2"/>
    <w:rsid w:val="00922660"/>
    <w:rsid w:val="00946AAA"/>
    <w:rsid w:val="00951273"/>
    <w:rsid w:val="00964F14"/>
    <w:rsid w:val="009670F0"/>
    <w:rsid w:val="00977B67"/>
    <w:rsid w:val="00983FC5"/>
    <w:rsid w:val="00990CA1"/>
    <w:rsid w:val="009A0208"/>
    <w:rsid w:val="009A3F72"/>
    <w:rsid w:val="009A4F21"/>
    <w:rsid w:val="009B2B05"/>
    <w:rsid w:val="009B7AD6"/>
    <w:rsid w:val="009C03B8"/>
    <w:rsid w:val="009C5F50"/>
    <w:rsid w:val="009D01CC"/>
    <w:rsid w:val="009D3311"/>
    <w:rsid w:val="009E28E4"/>
    <w:rsid w:val="009F070B"/>
    <w:rsid w:val="009F4C6D"/>
    <w:rsid w:val="00A013C2"/>
    <w:rsid w:val="00A03E19"/>
    <w:rsid w:val="00A041B2"/>
    <w:rsid w:val="00A04ED4"/>
    <w:rsid w:val="00A1310C"/>
    <w:rsid w:val="00A14B36"/>
    <w:rsid w:val="00A1501E"/>
    <w:rsid w:val="00A43923"/>
    <w:rsid w:val="00A50365"/>
    <w:rsid w:val="00A73452"/>
    <w:rsid w:val="00A752F4"/>
    <w:rsid w:val="00AA06D8"/>
    <w:rsid w:val="00AB2340"/>
    <w:rsid w:val="00AB3CBE"/>
    <w:rsid w:val="00AC6C5A"/>
    <w:rsid w:val="00AE569B"/>
    <w:rsid w:val="00B069EB"/>
    <w:rsid w:val="00B17C46"/>
    <w:rsid w:val="00B30558"/>
    <w:rsid w:val="00B37791"/>
    <w:rsid w:val="00B41EAE"/>
    <w:rsid w:val="00B42E62"/>
    <w:rsid w:val="00B50D59"/>
    <w:rsid w:val="00B5558B"/>
    <w:rsid w:val="00B56979"/>
    <w:rsid w:val="00B622A7"/>
    <w:rsid w:val="00B743E8"/>
    <w:rsid w:val="00B74F7A"/>
    <w:rsid w:val="00B85C98"/>
    <w:rsid w:val="00B91E1C"/>
    <w:rsid w:val="00BB3346"/>
    <w:rsid w:val="00BC0F26"/>
    <w:rsid w:val="00BC5D61"/>
    <w:rsid w:val="00BF2C12"/>
    <w:rsid w:val="00C03B0C"/>
    <w:rsid w:val="00C04F50"/>
    <w:rsid w:val="00C067CF"/>
    <w:rsid w:val="00C16AC4"/>
    <w:rsid w:val="00C23D85"/>
    <w:rsid w:val="00C33F47"/>
    <w:rsid w:val="00C414BE"/>
    <w:rsid w:val="00C41789"/>
    <w:rsid w:val="00C47129"/>
    <w:rsid w:val="00C55B71"/>
    <w:rsid w:val="00C645D2"/>
    <w:rsid w:val="00CA1F8F"/>
    <w:rsid w:val="00CB57D3"/>
    <w:rsid w:val="00CC744E"/>
    <w:rsid w:val="00D0624F"/>
    <w:rsid w:val="00D069CE"/>
    <w:rsid w:val="00D1051F"/>
    <w:rsid w:val="00D13840"/>
    <w:rsid w:val="00D30A3C"/>
    <w:rsid w:val="00D33B68"/>
    <w:rsid w:val="00D40DE5"/>
    <w:rsid w:val="00D47A97"/>
    <w:rsid w:val="00D528E1"/>
    <w:rsid w:val="00D54407"/>
    <w:rsid w:val="00D56693"/>
    <w:rsid w:val="00D665B1"/>
    <w:rsid w:val="00D728B2"/>
    <w:rsid w:val="00D72B87"/>
    <w:rsid w:val="00D80AB6"/>
    <w:rsid w:val="00D825EF"/>
    <w:rsid w:val="00D84A28"/>
    <w:rsid w:val="00D86365"/>
    <w:rsid w:val="00D9236A"/>
    <w:rsid w:val="00D97005"/>
    <w:rsid w:val="00DA606C"/>
    <w:rsid w:val="00DB1E25"/>
    <w:rsid w:val="00DB4250"/>
    <w:rsid w:val="00DD0F38"/>
    <w:rsid w:val="00DD6534"/>
    <w:rsid w:val="00DE23ED"/>
    <w:rsid w:val="00DE30D4"/>
    <w:rsid w:val="00DE310B"/>
    <w:rsid w:val="00DE41D9"/>
    <w:rsid w:val="00E1677D"/>
    <w:rsid w:val="00E34157"/>
    <w:rsid w:val="00E34D5A"/>
    <w:rsid w:val="00E42B3C"/>
    <w:rsid w:val="00E47A35"/>
    <w:rsid w:val="00E569AC"/>
    <w:rsid w:val="00E6757A"/>
    <w:rsid w:val="00E93F25"/>
    <w:rsid w:val="00E9757E"/>
    <w:rsid w:val="00EA12B4"/>
    <w:rsid w:val="00EB3807"/>
    <w:rsid w:val="00EB6038"/>
    <w:rsid w:val="00EB72D3"/>
    <w:rsid w:val="00EC0C61"/>
    <w:rsid w:val="00F10AE1"/>
    <w:rsid w:val="00F11F32"/>
    <w:rsid w:val="00F164E5"/>
    <w:rsid w:val="00F17745"/>
    <w:rsid w:val="00F47ECD"/>
    <w:rsid w:val="00F50C17"/>
    <w:rsid w:val="00F55068"/>
    <w:rsid w:val="00F7188C"/>
    <w:rsid w:val="00F81817"/>
    <w:rsid w:val="00F86F24"/>
    <w:rsid w:val="00F9197A"/>
    <w:rsid w:val="00FA702A"/>
    <w:rsid w:val="00FD2A47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11EAD"/>
  <w15:docId w15:val="{082E2865-E26D-4729-809E-FC4F166E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0FC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qFormat/>
    <w:rsid w:val="000E34CA"/>
    <w:pPr>
      <w:spacing w:before="0"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A03E19"/>
    <w:rPr>
      <w:color w:val="005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878">
          <w:marLeft w:val="461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147">
          <w:marLeft w:val="893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7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7840">
          <w:marLeft w:val="1037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402">
          <w:marLeft w:val="1037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8254">
          <w:marLeft w:val="1037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6578">
          <w:marLeft w:val="1037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3557">
          <w:marLeft w:val="1037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7641">
          <w:marLeft w:val="461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897">
          <w:marLeft w:val="893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5093">
          <w:marLeft w:val="461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204">
          <w:marLeft w:val="677"/>
          <w:marRight w:val="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attle.score.org/seattl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ck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077C217C-7D5A-4D7D-B4F5-1D3EA401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(blank).dotx</Template>
  <TotalTime>29</TotalTime>
  <Pages>4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chuck botsford</dc:creator>
  <cp:lastModifiedBy>Chuck Botsford</cp:lastModifiedBy>
  <cp:revision>30</cp:revision>
  <dcterms:created xsi:type="dcterms:W3CDTF">2020-01-01T22:28:00Z</dcterms:created>
  <dcterms:modified xsi:type="dcterms:W3CDTF">2020-02-27T01:04:00Z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