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E94A" w14:textId="180899DB" w:rsidR="00A876A5" w:rsidRDefault="00EA154A" w:rsidP="007133AB">
      <w:pPr>
        <w:pStyle w:val="Title"/>
        <w:rPr>
          <w:sz w:val="24"/>
          <w:szCs w:val="24"/>
        </w:rPr>
      </w:pPr>
      <w:r>
        <w:t xml:space="preserve">Marketing Part </w:t>
      </w:r>
      <w:r w:rsidR="005E37F7">
        <w:t>2</w:t>
      </w:r>
      <w:r>
        <w:t xml:space="preserve">: </w:t>
      </w:r>
      <w:r w:rsidR="005E37F7">
        <w:t>PROMOTING YOUR BUSINESS</w:t>
      </w:r>
      <w:r w:rsidR="00002574">
        <w:t xml:space="preserve"> Worksheet</w:t>
      </w:r>
    </w:p>
    <w:p w14:paraId="68EEC19E" w14:textId="439D5291" w:rsidR="00EA154A" w:rsidRDefault="00261872" w:rsidP="00C35A01">
      <w:pPr>
        <w:pStyle w:val="Title"/>
        <w:rPr>
          <w:sz w:val="22"/>
          <w:szCs w:val="22"/>
        </w:rPr>
      </w:pPr>
      <w:r w:rsidRPr="00261872">
        <w:rPr>
          <w:sz w:val="22"/>
          <w:szCs w:val="22"/>
        </w:rPr>
        <w:t xml:space="preserve">NOte this is a fillable form.  </w:t>
      </w:r>
      <w:r>
        <w:rPr>
          <w:sz w:val="22"/>
          <w:szCs w:val="22"/>
        </w:rPr>
        <w:t xml:space="preserve">Use </w:t>
      </w:r>
      <w:r w:rsidR="00A9393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tab </w:t>
      </w:r>
      <w:r w:rsidR="00A9393D">
        <w:rPr>
          <w:sz w:val="22"/>
          <w:szCs w:val="22"/>
        </w:rPr>
        <w:t xml:space="preserve">key </w:t>
      </w:r>
      <w:r>
        <w:rPr>
          <w:sz w:val="22"/>
          <w:szCs w:val="22"/>
        </w:rPr>
        <w:t xml:space="preserve">to move </w:t>
      </w:r>
      <w:r w:rsidR="00A9393D">
        <w:rPr>
          <w:sz w:val="22"/>
          <w:szCs w:val="22"/>
        </w:rPr>
        <w:t>forward o</w:t>
      </w:r>
      <w:r w:rsidR="00002574">
        <w:rPr>
          <w:sz w:val="22"/>
          <w:szCs w:val="22"/>
        </w:rPr>
        <w:t>R</w:t>
      </w:r>
      <w:r w:rsidR="00A9393D">
        <w:rPr>
          <w:sz w:val="22"/>
          <w:szCs w:val="22"/>
        </w:rPr>
        <w:t xml:space="preserve"> place your cursor directly in the sect</w:t>
      </w:r>
      <w:r w:rsidR="00002574">
        <w:rPr>
          <w:sz w:val="22"/>
          <w:szCs w:val="22"/>
        </w:rPr>
        <w:t>i</w:t>
      </w:r>
      <w:r w:rsidR="00A9393D">
        <w:rPr>
          <w:sz w:val="22"/>
          <w:szCs w:val="22"/>
        </w:rPr>
        <w:t>on box.</w:t>
      </w:r>
      <w:r w:rsidR="009F5EB1">
        <w:rPr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 w:rsidR="009F5EB1">
        <w:rPr>
          <w:sz w:val="22"/>
          <w:szCs w:val="22"/>
        </w:rPr>
        <w:instrText xml:space="preserve"> FORMTEXT </w:instrText>
      </w:r>
      <w:r w:rsidR="009F5EB1">
        <w:rPr>
          <w:sz w:val="22"/>
          <w:szCs w:val="22"/>
        </w:rPr>
      </w:r>
      <w:r w:rsidR="009F5EB1">
        <w:rPr>
          <w:sz w:val="22"/>
          <w:szCs w:val="22"/>
        </w:rPr>
        <w:fldChar w:fldCharType="separate"/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noProof/>
          <w:sz w:val="22"/>
          <w:szCs w:val="22"/>
        </w:rPr>
        <w:t> </w:t>
      </w:r>
      <w:r w:rsidR="009F5EB1">
        <w:rPr>
          <w:sz w:val="22"/>
          <w:szCs w:val="22"/>
        </w:rPr>
        <w:fldChar w:fldCharType="end"/>
      </w:r>
      <w:bookmarkEnd w:id="0"/>
    </w:p>
    <w:p w14:paraId="05754A70" w14:textId="77777777" w:rsidR="000C3504" w:rsidRDefault="000C3504" w:rsidP="00C35A01">
      <w:pPr>
        <w:pStyle w:val="Title"/>
        <w:rPr>
          <w:sz w:val="22"/>
          <w:szCs w:val="22"/>
        </w:rPr>
      </w:pPr>
    </w:p>
    <w:p w14:paraId="41934EBB" w14:textId="3E05E4E6" w:rsidR="00822EC1" w:rsidRPr="000C3504" w:rsidRDefault="00822EC1" w:rsidP="00DF6385">
      <w:pPr>
        <w:pStyle w:val="Heading1"/>
        <w:keepNext/>
        <w:spacing w:before="60" w:after="120" w:line="240" w:lineRule="auto"/>
      </w:pPr>
      <w:r>
        <w:t>My Targeted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2EC1" w:rsidRPr="00EA3D0B" w14:paraId="23B8C2FE" w14:textId="77777777" w:rsidTr="00C90823">
        <w:tc>
          <w:tcPr>
            <w:tcW w:w="10790" w:type="dxa"/>
          </w:tcPr>
          <w:p w14:paraId="5EA965F1" w14:textId="05C9D3E7" w:rsidR="00822EC1" w:rsidRPr="00822EC1" w:rsidRDefault="00822EC1" w:rsidP="00822EC1">
            <w:pPr>
              <w:pStyle w:val="Heading2"/>
              <w:keepNext/>
              <w:spacing w:before="0"/>
            </w:pPr>
            <w:r>
              <w:t>My Targeted Customer is:</w:t>
            </w:r>
          </w:p>
        </w:tc>
      </w:tr>
      <w:tr w:rsidR="00822EC1" w14:paraId="49D82D47" w14:textId="77777777" w:rsidTr="00C90823">
        <w:trPr>
          <w:trHeight w:val="504"/>
        </w:trPr>
        <w:tc>
          <w:tcPr>
            <w:tcW w:w="10790" w:type="dxa"/>
          </w:tcPr>
          <w:p w14:paraId="021D4818" w14:textId="77777777" w:rsidR="00822EC1" w:rsidRPr="000C3504" w:rsidRDefault="00822EC1" w:rsidP="00C90823">
            <w:pPr>
              <w:keepNext/>
              <w:spacing w:before="0"/>
            </w:pPr>
            <w:r w:rsidRPr="000C3504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C3504">
              <w:instrText xml:space="preserve"> FORMTEXT </w:instrText>
            </w:r>
            <w:r w:rsidRPr="000C3504">
              <w:fldChar w:fldCharType="separate"/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fldChar w:fldCharType="end"/>
            </w:r>
          </w:p>
          <w:p w14:paraId="38636E93" w14:textId="77777777" w:rsidR="00822EC1" w:rsidRDefault="00822EC1" w:rsidP="00C90823">
            <w:pPr>
              <w:keepNext/>
              <w:spacing w:before="0"/>
            </w:pPr>
          </w:p>
          <w:p w14:paraId="5995DD89" w14:textId="77777777" w:rsidR="00822EC1" w:rsidRPr="000C3504" w:rsidRDefault="00822EC1" w:rsidP="00C90823">
            <w:pPr>
              <w:keepNext/>
              <w:spacing w:before="0"/>
            </w:pPr>
          </w:p>
          <w:p w14:paraId="6560C355" w14:textId="77777777" w:rsidR="00822EC1" w:rsidRDefault="00822EC1" w:rsidP="00C90823">
            <w:pPr>
              <w:keepNext/>
              <w:spacing w:before="0"/>
            </w:pPr>
          </w:p>
          <w:p w14:paraId="4C3289AA" w14:textId="77777777" w:rsidR="00822EC1" w:rsidRDefault="00822EC1" w:rsidP="00C90823">
            <w:pPr>
              <w:keepNext/>
              <w:spacing w:before="0"/>
            </w:pPr>
          </w:p>
        </w:tc>
      </w:tr>
    </w:tbl>
    <w:p w14:paraId="47BCBB46" w14:textId="3F18F30C" w:rsidR="00822EC1" w:rsidRPr="000C3504" w:rsidRDefault="00822EC1" w:rsidP="00DF63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2EC1" w:rsidRPr="00EA3D0B" w14:paraId="7684BDCB" w14:textId="77777777" w:rsidTr="00DF6385">
        <w:trPr>
          <w:trHeight w:val="368"/>
        </w:trPr>
        <w:tc>
          <w:tcPr>
            <w:tcW w:w="10790" w:type="dxa"/>
          </w:tcPr>
          <w:p w14:paraId="4D4CF557" w14:textId="0F6715AA" w:rsidR="00DF6385" w:rsidRDefault="00DF6385" w:rsidP="00C90823">
            <w:pPr>
              <w:pStyle w:val="Heading2"/>
              <w:keepNext/>
              <w:spacing w:before="0"/>
            </w:pPr>
            <w:r>
              <w:t>My Elevator Pitch Is:</w:t>
            </w:r>
          </w:p>
          <w:p w14:paraId="173475AF" w14:textId="77777777" w:rsidR="00DF6385" w:rsidRPr="00DF6385" w:rsidRDefault="00DF6385" w:rsidP="00DF6385">
            <w:pPr>
              <w:spacing w:before="0"/>
            </w:pPr>
            <w:r w:rsidRPr="00DF6385">
              <w:t>Describe what you do in terms that will resonate with your targeted customer</w:t>
            </w:r>
          </w:p>
          <w:p w14:paraId="1954A43F" w14:textId="77777777" w:rsidR="00822EC1" w:rsidRDefault="00822EC1" w:rsidP="00C90823">
            <w:pPr>
              <w:numPr>
                <w:ilvl w:val="0"/>
                <w:numId w:val="29"/>
              </w:numPr>
              <w:spacing w:before="0"/>
            </w:pPr>
            <w:r w:rsidRPr="000C3504">
              <w:t>A first sentence describes who you are</w:t>
            </w:r>
          </w:p>
          <w:p w14:paraId="5F2DD06A" w14:textId="77777777" w:rsidR="00822EC1" w:rsidRPr="000C3504" w:rsidRDefault="00822EC1" w:rsidP="00C90823">
            <w:pPr>
              <w:numPr>
                <w:ilvl w:val="0"/>
                <w:numId w:val="29"/>
              </w:numPr>
              <w:spacing w:before="0"/>
            </w:pPr>
            <w:r w:rsidRPr="000C3504">
              <w:t xml:space="preserve">A second sentence describes why your targeted customers should care.  </w:t>
            </w:r>
          </w:p>
          <w:p w14:paraId="7BA14FF1" w14:textId="77777777" w:rsidR="00822EC1" w:rsidRPr="000C3504" w:rsidRDefault="00822EC1" w:rsidP="00C90823">
            <w:pPr>
              <w:spacing w:befor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If </w:t>
            </w:r>
            <w:r w:rsidRPr="00C35A01">
              <w:rPr>
                <w:i/>
                <w:iCs/>
                <w:sz w:val="20"/>
                <w:szCs w:val="20"/>
              </w:rPr>
              <w:t xml:space="preserve">you attended the SBE </w:t>
            </w:r>
            <w:r>
              <w:rPr>
                <w:i/>
                <w:iCs/>
                <w:sz w:val="20"/>
                <w:szCs w:val="20"/>
              </w:rPr>
              <w:t xml:space="preserve">Marketing Part 1 </w:t>
            </w:r>
            <w:r w:rsidRPr="00C35A01">
              <w:rPr>
                <w:i/>
                <w:iCs/>
                <w:sz w:val="20"/>
                <w:szCs w:val="20"/>
              </w:rPr>
              <w:t xml:space="preserve">webinar, transfer this information from </w:t>
            </w:r>
            <w:r>
              <w:rPr>
                <w:i/>
                <w:iCs/>
                <w:sz w:val="20"/>
                <w:szCs w:val="20"/>
              </w:rPr>
              <w:t>your</w:t>
            </w:r>
            <w:r w:rsidRPr="00C35A0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worksheet.</w:t>
            </w:r>
          </w:p>
        </w:tc>
      </w:tr>
      <w:tr w:rsidR="00822EC1" w14:paraId="392584FB" w14:textId="77777777" w:rsidTr="00C90823">
        <w:trPr>
          <w:trHeight w:val="504"/>
        </w:trPr>
        <w:tc>
          <w:tcPr>
            <w:tcW w:w="10790" w:type="dxa"/>
          </w:tcPr>
          <w:p w14:paraId="5D720EA7" w14:textId="77777777" w:rsidR="00822EC1" w:rsidRPr="000C3504" w:rsidRDefault="00822EC1" w:rsidP="00C90823">
            <w:pPr>
              <w:keepNext/>
              <w:spacing w:before="0"/>
            </w:pPr>
            <w:r w:rsidRPr="000C3504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C3504">
              <w:instrText xml:space="preserve"> FORMTEXT </w:instrText>
            </w:r>
            <w:r w:rsidRPr="000C3504">
              <w:fldChar w:fldCharType="separate"/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rPr>
                <w:noProof/>
              </w:rPr>
              <w:t> </w:t>
            </w:r>
            <w:r w:rsidRPr="000C3504">
              <w:fldChar w:fldCharType="end"/>
            </w:r>
          </w:p>
          <w:p w14:paraId="7BA90AE2" w14:textId="77777777" w:rsidR="00822EC1" w:rsidRDefault="00822EC1" w:rsidP="00C90823">
            <w:pPr>
              <w:keepNext/>
              <w:spacing w:before="0"/>
            </w:pPr>
          </w:p>
          <w:p w14:paraId="1F1387B9" w14:textId="77777777" w:rsidR="00822EC1" w:rsidRPr="000C3504" w:rsidRDefault="00822EC1" w:rsidP="00C90823">
            <w:pPr>
              <w:keepNext/>
              <w:spacing w:before="0"/>
            </w:pPr>
          </w:p>
          <w:p w14:paraId="4B4A955B" w14:textId="77777777" w:rsidR="00822EC1" w:rsidRDefault="00822EC1" w:rsidP="00C90823">
            <w:pPr>
              <w:keepNext/>
              <w:spacing w:before="0"/>
            </w:pPr>
          </w:p>
          <w:p w14:paraId="07509309" w14:textId="77777777" w:rsidR="00822EC1" w:rsidRDefault="00822EC1" w:rsidP="00C90823">
            <w:pPr>
              <w:keepNext/>
              <w:spacing w:before="0"/>
            </w:pPr>
          </w:p>
        </w:tc>
      </w:tr>
    </w:tbl>
    <w:p w14:paraId="5EB94E8B" w14:textId="2F26BA18" w:rsidR="00F73D5A" w:rsidRPr="000C3504" w:rsidRDefault="00F73D5A" w:rsidP="00F73D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DF6385" w:rsidRPr="00DF6385" w14:paraId="44EAD2C2" w14:textId="77777777" w:rsidTr="00DF6385">
        <w:trPr>
          <w:trHeight w:val="346"/>
        </w:trPr>
        <w:tc>
          <w:tcPr>
            <w:tcW w:w="5485" w:type="dxa"/>
            <w:vAlign w:val="center"/>
          </w:tcPr>
          <w:p w14:paraId="40914F70" w14:textId="596FDF60" w:rsidR="00DF6385" w:rsidRPr="00DF6385" w:rsidRDefault="00DF6385" w:rsidP="00DF6385">
            <w:pPr>
              <w:pStyle w:val="Heading2"/>
              <w:spacing w:before="0"/>
            </w:pPr>
            <w:r>
              <w:t>My Targeted Customer</w:t>
            </w:r>
            <w:r w:rsidR="00F73D5A">
              <w:t xml:space="preserve"> Behaviors:</w:t>
            </w:r>
          </w:p>
        </w:tc>
        <w:tc>
          <w:tcPr>
            <w:tcW w:w="5305" w:type="dxa"/>
            <w:vAlign w:val="center"/>
          </w:tcPr>
          <w:p w14:paraId="21A1529B" w14:textId="2A878186" w:rsidR="00DF6385" w:rsidRPr="00DF6385" w:rsidRDefault="00DF6385" w:rsidP="00DF6385">
            <w:pPr>
              <w:pStyle w:val="Heading2"/>
              <w:spacing w:before="0"/>
            </w:pPr>
            <w:r>
              <w:t>Explain / Notes</w:t>
            </w:r>
          </w:p>
        </w:tc>
      </w:tr>
      <w:tr w:rsidR="00F73D5A" w14:paraId="6FB68242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785A3462" w14:textId="79FF19C0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Will access your website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37987B14" w14:textId="46AF382F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667B1639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1A209168" w14:textId="4FBCE0F6" w:rsidR="00F73D5A" w:rsidRPr="000C3504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Expect to meet and interact with you </w:t>
            </w:r>
            <w:r w:rsidRPr="009B1089">
              <w:t xml:space="preserve">  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4CE0C890" w14:textId="5F140EC0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44709A5C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3DE47711" w14:textId="4516550A" w:rsidR="00F73D5A" w:rsidRPr="000C3504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Appreciate recognition and communication </w:t>
            </w:r>
            <w:r w:rsidRPr="009B1089">
              <w:t xml:space="preserve">  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00B89674" w14:textId="793CB6C5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45F01AE2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5D798C26" w14:textId="12CA31C4" w:rsidR="00F73D5A" w:rsidRPr="000C3504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Will find you via social media</w:t>
            </w:r>
            <w:r w:rsidRPr="009B1089">
              <w:t xml:space="preserve">  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1B02652C" w14:textId="293CA9C4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3A573201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09628C3B" w14:textId="3AB8EFB6" w:rsidR="00F73D5A" w:rsidRPr="000C3504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Will find you via search</w:t>
            </w:r>
            <w:r w:rsidRPr="009B1089">
              <w:t xml:space="preserve">  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24AA74FF" w14:textId="174983F8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3A5E820A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26983B4B" w14:textId="6B4EF0B4" w:rsidR="00F73D5A" w:rsidRPr="000C3504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Will buy from you at a physical location</w:t>
            </w:r>
            <w:r w:rsidRPr="009B1089">
              <w:t xml:space="preserve">  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39277920" w14:textId="7A588AAC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10D92650" w14:textId="77777777" w:rsidTr="00DF6385">
        <w:trPr>
          <w:trHeight w:val="504"/>
        </w:trPr>
        <w:tc>
          <w:tcPr>
            <w:tcW w:w="5485" w:type="dxa"/>
            <w:tcMar>
              <w:top w:w="43" w:type="dxa"/>
              <w:left w:w="115" w:type="dxa"/>
              <w:right w:w="115" w:type="dxa"/>
            </w:tcMar>
          </w:tcPr>
          <w:p w14:paraId="170E1051" w14:textId="25F732ED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Other</w:t>
            </w:r>
            <w:r w:rsidRPr="009B1089">
              <w:t xml:space="preserve">  </w:t>
            </w:r>
          </w:p>
        </w:tc>
        <w:tc>
          <w:tcPr>
            <w:tcW w:w="5305" w:type="dxa"/>
            <w:tcMar>
              <w:top w:w="43" w:type="dxa"/>
              <w:left w:w="115" w:type="dxa"/>
              <w:right w:w="115" w:type="dxa"/>
            </w:tcMar>
          </w:tcPr>
          <w:p w14:paraId="1194B464" w14:textId="31CCD090" w:rsidR="00F73D5A" w:rsidRDefault="00F73D5A" w:rsidP="00F73D5A">
            <w:pPr>
              <w:keepNext/>
              <w:spacing w:before="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AA1DD5" w14:textId="5FB30865" w:rsidR="00DB1F80" w:rsidRDefault="00DB1F80" w:rsidP="00C35A01">
      <w:pPr>
        <w:pStyle w:val="Title"/>
        <w:rPr>
          <w:sz w:val="22"/>
          <w:szCs w:val="22"/>
        </w:rPr>
      </w:pPr>
    </w:p>
    <w:p w14:paraId="66C25E95" w14:textId="206A3BC8" w:rsidR="0099218D" w:rsidRPr="00C35A01" w:rsidRDefault="000444F2" w:rsidP="00F73D5A">
      <w:pPr>
        <w:pStyle w:val="Heading1"/>
        <w:keepNext/>
        <w:spacing w:before="60" w:after="120" w:line="240" w:lineRule="auto"/>
      </w:pPr>
      <w:r>
        <w:lastRenderedPageBreak/>
        <w:t xml:space="preserve">My </w:t>
      </w:r>
      <w:r w:rsidR="00822EC1">
        <w:t xml:space="preserve">Promotional Methods </w:t>
      </w:r>
    </w:p>
    <w:p w14:paraId="04EDC444" w14:textId="1B8A885C" w:rsidR="0095015C" w:rsidRPr="0095015C" w:rsidRDefault="00F73D5A" w:rsidP="0095015C">
      <w:pPr>
        <w:pStyle w:val="Heading4"/>
      </w:pPr>
      <w:r>
        <w:t>Your targeted customers’</w:t>
      </w:r>
      <w:r w:rsidR="00B85D70">
        <w:t xml:space="preserve"> behaviors will drive what promotion </w:t>
      </w:r>
      <w:r>
        <w:t xml:space="preserve">Methods </w:t>
      </w:r>
      <w:r w:rsidR="00B85D70">
        <w:t xml:space="preserve">are most applicable to </w:t>
      </w:r>
      <w:r>
        <w:t>reach them</w:t>
      </w:r>
      <w:r w:rsidR="00B85D70">
        <w:t xml:space="preserve">. </w:t>
      </w:r>
      <w:r w:rsidR="00C86646">
        <w:t xml:space="preserve">select </w:t>
      </w:r>
      <w:r w:rsidR="008C3D75">
        <w:t xml:space="preserve">one or more </w:t>
      </w:r>
      <w:r w:rsidR="000444F2">
        <w:t xml:space="preserve">(*see note) </w:t>
      </w:r>
      <w:r w:rsidR="00C86646">
        <w:t xml:space="preserve">promotion </w:t>
      </w:r>
      <w:r>
        <w:t>Methods</w:t>
      </w:r>
      <w:r w:rsidR="000444F2">
        <w:t xml:space="preserve"> from the customer behaviors you identified above. Yo</w:t>
      </w:r>
      <w:r>
        <w:t xml:space="preserve">u will use </w:t>
      </w:r>
      <w:r w:rsidR="000444F2">
        <w:t>these methods</w:t>
      </w:r>
      <w:r w:rsidR="008C3D75">
        <w:t xml:space="preserve"> </w:t>
      </w:r>
      <w:r w:rsidR="00C86646">
        <w:t xml:space="preserve">to </w:t>
      </w:r>
      <w:r w:rsidR="008C3D75">
        <w:t>promote your business to your targeted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780"/>
        <w:gridCol w:w="4225"/>
      </w:tblGrid>
      <w:tr w:rsidR="00F73D5A" w:rsidRPr="00EA3D0B" w14:paraId="60DBDDC2" w14:textId="77777777" w:rsidTr="000444F2">
        <w:tc>
          <w:tcPr>
            <w:tcW w:w="2785" w:type="dxa"/>
          </w:tcPr>
          <w:p w14:paraId="22FF0E46" w14:textId="51F99A39" w:rsidR="00F73D5A" w:rsidRDefault="00F73D5A" w:rsidP="00C90823">
            <w:pPr>
              <w:pStyle w:val="Heading2"/>
              <w:keepNext/>
              <w:spacing w:before="0"/>
            </w:pPr>
            <w:r>
              <w:t>Customer Behaviors</w:t>
            </w:r>
          </w:p>
        </w:tc>
        <w:tc>
          <w:tcPr>
            <w:tcW w:w="3780" w:type="dxa"/>
          </w:tcPr>
          <w:p w14:paraId="4FB1BF21" w14:textId="5CAA0995" w:rsidR="00F73D5A" w:rsidRPr="00EA154A" w:rsidRDefault="000444F2" w:rsidP="00C90823">
            <w:pPr>
              <w:pStyle w:val="Heading2"/>
              <w:keepNext/>
              <w:spacing w:before="0"/>
            </w:pPr>
            <w:r>
              <w:t xml:space="preserve">My </w:t>
            </w:r>
            <w:r w:rsidR="00F73D5A">
              <w:t>Promotion Methods</w:t>
            </w:r>
            <w:r>
              <w:t>*</w:t>
            </w:r>
          </w:p>
        </w:tc>
        <w:tc>
          <w:tcPr>
            <w:tcW w:w="4225" w:type="dxa"/>
          </w:tcPr>
          <w:p w14:paraId="70FE24EF" w14:textId="3A74B924" w:rsidR="00F73D5A" w:rsidRPr="00EA154A" w:rsidRDefault="000444F2" w:rsidP="00C90823">
            <w:pPr>
              <w:pStyle w:val="Heading2"/>
              <w:keepNext/>
              <w:spacing w:before="0"/>
            </w:pPr>
            <w:r>
              <w:t>Why / How?</w:t>
            </w:r>
          </w:p>
        </w:tc>
      </w:tr>
      <w:tr w:rsidR="00F73D5A" w14:paraId="3ACD9D00" w14:textId="77777777" w:rsidTr="000444F2">
        <w:trPr>
          <w:trHeight w:val="360"/>
        </w:trPr>
        <w:tc>
          <w:tcPr>
            <w:tcW w:w="2785" w:type="dxa"/>
          </w:tcPr>
          <w:p w14:paraId="22366BB3" w14:textId="7F9E2A3E" w:rsidR="00F73D5A" w:rsidRDefault="00F73D5A" w:rsidP="00F73D5A">
            <w:pPr>
              <w:spacing w:before="0"/>
            </w:pPr>
            <w:r>
              <w:t>Will access your website</w:t>
            </w:r>
          </w:p>
        </w:tc>
        <w:tc>
          <w:tcPr>
            <w:tcW w:w="3780" w:type="dxa"/>
          </w:tcPr>
          <w:p w14:paraId="6DD73BE8" w14:textId="37BDACF7" w:rsidR="00F73D5A" w:rsidRPr="00C41884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Website</w:t>
            </w:r>
          </w:p>
        </w:tc>
        <w:tc>
          <w:tcPr>
            <w:tcW w:w="4225" w:type="dxa"/>
          </w:tcPr>
          <w:p w14:paraId="75222AB7" w14:textId="76822D5C" w:rsidR="00F73D5A" w:rsidRPr="00726560" w:rsidRDefault="000444F2" w:rsidP="00C90823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73D5A" w14:paraId="02E67017" w14:textId="77777777" w:rsidTr="000444F2">
        <w:trPr>
          <w:trHeight w:val="360"/>
        </w:trPr>
        <w:tc>
          <w:tcPr>
            <w:tcW w:w="2785" w:type="dxa"/>
          </w:tcPr>
          <w:p w14:paraId="53724336" w14:textId="15C53CEC" w:rsidR="00F73D5A" w:rsidRDefault="00F73D5A" w:rsidP="00F73D5A">
            <w:pPr>
              <w:spacing w:before="0"/>
            </w:pPr>
            <w:r>
              <w:t xml:space="preserve">Expect to meet </w:t>
            </w:r>
            <w:r w:rsidR="000444F2">
              <w:t>and</w:t>
            </w:r>
            <w:r>
              <w:t xml:space="preserve"> interact with </w:t>
            </w:r>
            <w:r w:rsidR="000444F2">
              <w:t>y</w:t>
            </w:r>
            <w:r>
              <w:t>ou</w:t>
            </w:r>
          </w:p>
          <w:p w14:paraId="36972656" w14:textId="132EF8AD" w:rsidR="00F73D5A" w:rsidRDefault="00F73D5A" w:rsidP="00F73D5A">
            <w:pPr>
              <w:spacing w:before="0"/>
            </w:pPr>
          </w:p>
        </w:tc>
        <w:tc>
          <w:tcPr>
            <w:tcW w:w="3780" w:type="dxa"/>
          </w:tcPr>
          <w:p w14:paraId="71F428F3" w14:textId="716AB0D6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Networking</w:t>
            </w:r>
          </w:p>
          <w:p w14:paraId="3ED3D735" w14:textId="250F0013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Events (including Trade Shows)</w:t>
            </w:r>
          </w:p>
          <w:p w14:paraId="5FF3D981" w14:textId="02A14E8F" w:rsidR="00F73D5A" w:rsidRPr="00C41884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Content Marketing (Long or Short)</w:t>
            </w:r>
          </w:p>
        </w:tc>
        <w:tc>
          <w:tcPr>
            <w:tcW w:w="4225" w:type="dxa"/>
          </w:tcPr>
          <w:p w14:paraId="28EC0E1E" w14:textId="259A831A" w:rsidR="00F73D5A" w:rsidRPr="00726560" w:rsidRDefault="000444F2" w:rsidP="00C90823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6E7819BB" w14:textId="77777777" w:rsidTr="000444F2">
        <w:trPr>
          <w:trHeight w:val="360"/>
        </w:trPr>
        <w:tc>
          <w:tcPr>
            <w:tcW w:w="2785" w:type="dxa"/>
          </w:tcPr>
          <w:p w14:paraId="117AAA17" w14:textId="1C1E4D89" w:rsidR="00F73D5A" w:rsidRDefault="00F73D5A" w:rsidP="00F73D5A">
            <w:pPr>
              <w:spacing w:before="0"/>
            </w:pPr>
            <w:r>
              <w:t xml:space="preserve">Appreciate recognition and communication </w:t>
            </w:r>
            <w:r w:rsidRPr="009B1089">
              <w:t xml:space="preserve">  </w:t>
            </w:r>
          </w:p>
        </w:tc>
        <w:tc>
          <w:tcPr>
            <w:tcW w:w="3780" w:type="dxa"/>
          </w:tcPr>
          <w:p w14:paraId="4D797A4D" w14:textId="3422D08F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Reviews</w:t>
            </w:r>
          </w:p>
          <w:p w14:paraId="4855C7F2" w14:textId="36A7D34B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Referrals</w:t>
            </w:r>
          </w:p>
          <w:p w14:paraId="1DE45EF1" w14:textId="5F61B9D0" w:rsidR="00F73D5A" w:rsidRPr="00C41884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Email Marketing</w:t>
            </w:r>
          </w:p>
        </w:tc>
        <w:tc>
          <w:tcPr>
            <w:tcW w:w="4225" w:type="dxa"/>
          </w:tcPr>
          <w:p w14:paraId="5D1AF6BA" w14:textId="33A44128" w:rsidR="00F73D5A" w:rsidRPr="00726560" w:rsidRDefault="000444F2" w:rsidP="00F73D5A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2DC72797" w14:textId="77777777" w:rsidTr="000444F2">
        <w:trPr>
          <w:trHeight w:val="360"/>
        </w:trPr>
        <w:tc>
          <w:tcPr>
            <w:tcW w:w="2785" w:type="dxa"/>
          </w:tcPr>
          <w:p w14:paraId="76C96BFC" w14:textId="51913478" w:rsidR="00F73D5A" w:rsidRDefault="00F73D5A" w:rsidP="00F73D5A">
            <w:pPr>
              <w:spacing w:before="0"/>
            </w:pPr>
            <w:r>
              <w:t>Will find you via social media</w:t>
            </w:r>
            <w:r w:rsidRPr="009B1089">
              <w:t xml:space="preserve">  </w:t>
            </w:r>
          </w:p>
        </w:tc>
        <w:tc>
          <w:tcPr>
            <w:tcW w:w="3780" w:type="dxa"/>
          </w:tcPr>
          <w:p w14:paraId="1C4D04A9" w14:textId="06800072" w:rsidR="000444F2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Social Media </w:t>
            </w:r>
            <w:r w:rsidR="000444F2">
              <w:t>(Organic)</w:t>
            </w:r>
          </w:p>
          <w:p w14:paraId="68225381" w14:textId="6F15A19A" w:rsidR="000444F2" w:rsidRDefault="000444F2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Social Media (Paid)</w:t>
            </w:r>
          </w:p>
          <w:p w14:paraId="6E9B4ECE" w14:textId="014F7ABA" w:rsidR="00F73D5A" w:rsidRPr="00C41884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Content Marketing (Long or Short)</w:t>
            </w:r>
          </w:p>
        </w:tc>
        <w:tc>
          <w:tcPr>
            <w:tcW w:w="4225" w:type="dxa"/>
          </w:tcPr>
          <w:p w14:paraId="572B28C0" w14:textId="3F6464A9" w:rsidR="00F73D5A" w:rsidRPr="00726560" w:rsidRDefault="000444F2" w:rsidP="00F73D5A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0AFE05CC" w14:textId="77777777" w:rsidTr="000444F2">
        <w:trPr>
          <w:trHeight w:val="360"/>
        </w:trPr>
        <w:tc>
          <w:tcPr>
            <w:tcW w:w="2785" w:type="dxa"/>
          </w:tcPr>
          <w:p w14:paraId="50D626E9" w14:textId="4A96C62C" w:rsidR="00F73D5A" w:rsidRDefault="00F73D5A" w:rsidP="00F73D5A">
            <w:pPr>
              <w:spacing w:before="0"/>
            </w:pPr>
            <w:r>
              <w:t>Will find you via search</w:t>
            </w:r>
            <w:r w:rsidRPr="009B1089">
              <w:t xml:space="preserve">  </w:t>
            </w:r>
          </w:p>
        </w:tc>
        <w:tc>
          <w:tcPr>
            <w:tcW w:w="3780" w:type="dxa"/>
          </w:tcPr>
          <w:p w14:paraId="4C161D6F" w14:textId="07BB467A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Search Engine Optimization (SEO)</w:t>
            </w:r>
          </w:p>
          <w:p w14:paraId="0773F98E" w14:textId="368B64A0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Content Marketing</w:t>
            </w:r>
          </w:p>
          <w:p w14:paraId="073961FB" w14:textId="1CA031B5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Blog</w:t>
            </w:r>
          </w:p>
          <w:p w14:paraId="3F707FCC" w14:textId="489FAF97" w:rsidR="00F73D5A" w:rsidRPr="00C41884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Search Engine Advertising</w:t>
            </w:r>
          </w:p>
        </w:tc>
        <w:tc>
          <w:tcPr>
            <w:tcW w:w="4225" w:type="dxa"/>
          </w:tcPr>
          <w:p w14:paraId="59E395FE" w14:textId="09768C07" w:rsidR="00F73D5A" w:rsidRPr="00726560" w:rsidRDefault="000444F2" w:rsidP="00F73D5A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085C1466" w14:textId="77777777" w:rsidTr="000444F2">
        <w:trPr>
          <w:trHeight w:val="360"/>
        </w:trPr>
        <w:tc>
          <w:tcPr>
            <w:tcW w:w="2785" w:type="dxa"/>
          </w:tcPr>
          <w:p w14:paraId="7F338BAC" w14:textId="128C1855" w:rsidR="00F73D5A" w:rsidRDefault="00F73D5A" w:rsidP="00F73D5A">
            <w:pPr>
              <w:spacing w:before="0"/>
            </w:pPr>
            <w:r>
              <w:t>Will buy from you at a physical location</w:t>
            </w:r>
          </w:p>
        </w:tc>
        <w:tc>
          <w:tcPr>
            <w:tcW w:w="3780" w:type="dxa"/>
          </w:tcPr>
          <w:p w14:paraId="710EFC7E" w14:textId="31200E98" w:rsidR="00F73D5A" w:rsidRP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Signage &amp; In store promotion </w:t>
            </w:r>
          </w:p>
        </w:tc>
        <w:tc>
          <w:tcPr>
            <w:tcW w:w="4225" w:type="dxa"/>
          </w:tcPr>
          <w:p w14:paraId="66F9631C" w14:textId="23E699D9" w:rsidR="00F73D5A" w:rsidRPr="00726560" w:rsidRDefault="000444F2" w:rsidP="00F73D5A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3D5A" w14:paraId="3884A965" w14:textId="77777777" w:rsidTr="000444F2">
        <w:trPr>
          <w:trHeight w:val="360"/>
        </w:trPr>
        <w:tc>
          <w:tcPr>
            <w:tcW w:w="2785" w:type="dxa"/>
          </w:tcPr>
          <w:p w14:paraId="5C4DACDB" w14:textId="727EFDE7" w:rsidR="00F73D5A" w:rsidRDefault="00F73D5A" w:rsidP="00F73D5A">
            <w:pPr>
              <w:spacing w:before="0" w:after="60"/>
            </w:pPr>
            <w:r>
              <w:t>Other</w:t>
            </w:r>
          </w:p>
        </w:tc>
        <w:tc>
          <w:tcPr>
            <w:tcW w:w="3780" w:type="dxa"/>
          </w:tcPr>
          <w:p w14:paraId="75102AF8" w14:textId="35DCB5C9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Sponsorship</w:t>
            </w:r>
          </w:p>
          <w:p w14:paraId="084D59B8" w14:textId="6F36AE51" w:rsidR="00F73D5A" w:rsidRPr="00C41884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Public Relations</w:t>
            </w:r>
          </w:p>
          <w:p w14:paraId="7AF16758" w14:textId="77777777" w:rsidR="00F73D5A" w:rsidRDefault="00F73D5A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Brochures, Flyers</w:t>
            </w:r>
          </w:p>
          <w:p w14:paraId="2AED224E" w14:textId="72DDA906" w:rsidR="000444F2" w:rsidRDefault="000444F2" w:rsidP="00F73D5A">
            <w:pPr>
              <w:spacing w:after="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Other</w:t>
            </w:r>
          </w:p>
        </w:tc>
        <w:tc>
          <w:tcPr>
            <w:tcW w:w="4225" w:type="dxa"/>
          </w:tcPr>
          <w:p w14:paraId="6649CE85" w14:textId="60A8E13D" w:rsidR="00F73D5A" w:rsidRPr="00726560" w:rsidRDefault="000444F2" w:rsidP="00F73D5A">
            <w:pPr>
              <w:keepNext/>
              <w:spacing w:before="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873DC2" w14:textId="57F13C7A" w:rsidR="00B85D70" w:rsidRDefault="00F73D5A" w:rsidP="00B85D70">
      <w:pPr>
        <w:spacing w:before="60" w:after="60"/>
      </w:pPr>
      <w:r>
        <w:rPr>
          <w:i/>
          <w:iCs/>
          <w:sz w:val="20"/>
          <w:szCs w:val="20"/>
        </w:rPr>
        <w:t>*</w:t>
      </w:r>
      <w:r w:rsidR="000444F2">
        <w:rPr>
          <w:i/>
          <w:iCs/>
          <w:sz w:val="20"/>
          <w:szCs w:val="20"/>
        </w:rPr>
        <w:t xml:space="preserve">Note: </w:t>
      </w:r>
      <w:r>
        <w:rPr>
          <w:i/>
          <w:iCs/>
          <w:sz w:val="20"/>
          <w:szCs w:val="20"/>
        </w:rPr>
        <w:t xml:space="preserve">If </w:t>
      </w:r>
      <w:r w:rsidRPr="00C35A01">
        <w:rPr>
          <w:i/>
          <w:iCs/>
          <w:sz w:val="20"/>
          <w:szCs w:val="20"/>
        </w:rPr>
        <w:t xml:space="preserve">you </w:t>
      </w:r>
      <w:r>
        <w:rPr>
          <w:i/>
          <w:iCs/>
          <w:sz w:val="20"/>
          <w:szCs w:val="20"/>
        </w:rPr>
        <w:t>are just starting out, limit your promotion methods to three or fewer.</w:t>
      </w:r>
    </w:p>
    <w:p w14:paraId="566C6258" w14:textId="77777777" w:rsidR="00B85D70" w:rsidRDefault="00B85D70" w:rsidP="00FC79B1">
      <w:pPr>
        <w:spacing w:before="60" w:after="60"/>
      </w:pPr>
    </w:p>
    <w:p w14:paraId="16024958" w14:textId="68B0ED87" w:rsidR="009E7C3C" w:rsidRDefault="0099218D" w:rsidP="009E7C3C">
      <w:pPr>
        <w:pStyle w:val="Heading1"/>
        <w:keepNext/>
        <w:spacing w:before="60" w:after="120" w:line="240" w:lineRule="auto"/>
      </w:pPr>
      <w:r>
        <w:lastRenderedPageBreak/>
        <w:t>Creating Your NExt PRomotion</w:t>
      </w:r>
    </w:p>
    <w:p w14:paraId="27917470" w14:textId="7A8C11DE" w:rsidR="009553A8" w:rsidRPr="00305FCC" w:rsidRDefault="0099218D" w:rsidP="009E7C3C">
      <w:pPr>
        <w:pStyle w:val="Heading4"/>
        <w:keepNext/>
      </w:pPr>
      <w:r>
        <w:t>My Next Promotion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53A8" w:rsidRPr="00EA3D0B" w14:paraId="7F84AB6A" w14:textId="77777777" w:rsidTr="0025282E">
        <w:tc>
          <w:tcPr>
            <w:tcW w:w="10790" w:type="dxa"/>
          </w:tcPr>
          <w:p w14:paraId="471EB14D" w14:textId="53F57DBC" w:rsidR="009553A8" w:rsidRPr="00EA154A" w:rsidRDefault="00545C95" w:rsidP="00156146">
            <w:pPr>
              <w:pStyle w:val="Heading2"/>
              <w:keepNext/>
              <w:spacing w:before="0"/>
            </w:pPr>
            <w:r>
              <w:t xml:space="preserve">Is </w:t>
            </w:r>
            <w:r w:rsidR="00726560">
              <w:t xml:space="preserve">Directed at </w:t>
            </w:r>
            <w:r w:rsidR="00AC7C81">
              <w:t>This</w:t>
            </w:r>
            <w:r w:rsidR="009553A8">
              <w:t xml:space="preserve"> Priority Targeted Audience</w:t>
            </w:r>
            <w:r w:rsidR="00726560">
              <w:t>:</w:t>
            </w:r>
          </w:p>
        </w:tc>
      </w:tr>
      <w:tr w:rsidR="009553A8" w:rsidRPr="009B1089" w14:paraId="0BE660CF" w14:textId="77777777" w:rsidTr="00147E83">
        <w:trPr>
          <w:trHeight w:val="1066"/>
        </w:trPr>
        <w:tc>
          <w:tcPr>
            <w:tcW w:w="10790" w:type="dxa"/>
          </w:tcPr>
          <w:p w14:paraId="50B996A4" w14:textId="13923B46" w:rsidR="009553A8" w:rsidRPr="009B1089" w:rsidRDefault="009553A8" w:rsidP="009553A8">
            <w:pPr>
              <w:keepNext/>
              <w:spacing w:before="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2EF2835" w14:textId="7AD4F0CF" w:rsidR="009553A8" w:rsidRPr="009B1089" w:rsidRDefault="009553A8" w:rsidP="00156146">
            <w:pPr>
              <w:keepNext/>
              <w:spacing w:before="0"/>
            </w:pPr>
          </w:p>
        </w:tc>
      </w:tr>
      <w:tr w:rsidR="009553A8" w:rsidRPr="00EA3D0B" w14:paraId="36D4DE0E" w14:textId="77777777" w:rsidTr="002721B0">
        <w:tc>
          <w:tcPr>
            <w:tcW w:w="10790" w:type="dxa"/>
          </w:tcPr>
          <w:p w14:paraId="7F77ED3B" w14:textId="0EB734C2" w:rsidR="009553A8" w:rsidRPr="00EA154A" w:rsidRDefault="00726560" w:rsidP="002721B0">
            <w:pPr>
              <w:pStyle w:val="Heading2"/>
              <w:keepNext/>
              <w:spacing w:before="0"/>
            </w:pPr>
            <w:r>
              <w:t xml:space="preserve">With the </w:t>
            </w:r>
            <w:r w:rsidR="009553A8">
              <w:t>Desired result</w:t>
            </w:r>
            <w:r>
              <w:t xml:space="preserve"> of:</w:t>
            </w:r>
          </w:p>
        </w:tc>
      </w:tr>
      <w:tr w:rsidR="009553A8" w:rsidRPr="009B1089" w14:paraId="588730D0" w14:textId="77777777" w:rsidTr="00147E83">
        <w:trPr>
          <w:trHeight w:val="1066"/>
        </w:trPr>
        <w:tc>
          <w:tcPr>
            <w:tcW w:w="10790" w:type="dxa"/>
          </w:tcPr>
          <w:p w14:paraId="3C0BB699" w14:textId="77777777" w:rsidR="009553A8" w:rsidRPr="009B1089" w:rsidRDefault="009553A8" w:rsidP="002721B0">
            <w:pPr>
              <w:keepNext/>
              <w:spacing w:before="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68D384" w14:textId="77777777" w:rsidR="009553A8" w:rsidRPr="009B1089" w:rsidRDefault="009553A8" w:rsidP="002721B0">
            <w:pPr>
              <w:keepNext/>
              <w:spacing w:before="0"/>
            </w:pPr>
          </w:p>
        </w:tc>
      </w:tr>
      <w:tr w:rsidR="009553A8" w:rsidRPr="00EA3D0B" w14:paraId="7D171ED6" w14:textId="77777777" w:rsidTr="002721B0">
        <w:tc>
          <w:tcPr>
            <w:tcW w:w="10790" w:type="dxa"/>
          </w:tcPr>
          <w:p w14:paraId="1F578F09" w14:textId="30F3A96B" w:rsidR="009553A8" w:rsidRPr="00EA154A" w:rsidRDefault="009553A8" w:rsidP="002721B0">
            <w:pPr>
              <w:pStyle w:val="Heading2"/>
              <w:keepNext/>
              <w:spacing w:before="0"/>
            </w:pPr>
            <w:r>
              <w:t>My Message needs to convey</w:t>
            </w:r>
            <w:r w:rsidR="00726560">
              <w:t xml:space="preserve"> the following:</w:t>
            </w:r>
          </w:p>
        </w:tc>
      </w:tr>
      <w:tr w:rsidR="009553A8" w:rsidRPr="009B1089" w14:paraId="4027C1AC" w14:textId="77777777" w:rsidTr="00147E83">
        <w:trPr>
          <w:trHeight w:val="1066"/>
        </w:trPr>
        <w:tc>
          <w:tcPr>
            <w:tcW w:w="10790" w:type="dxa"/>
          </w:tcPr>
          <w:p w14:paraId="5A065640" w14:textId="2D4670CA" w:rsidR="009553A8" w:rsidRPr="009B1089" w:rsidRDefault="00F878DA" w:rsidP="00156146">
            <w:pPr>
              <w:keepNext/>
              <w:spacing w:before="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553A8" w:rsidRPr="00EA3D0B" w14:paraId="565A058A" w14:textId="77777777" w:rsidTr="002721B0">
        <w:tc>
          <w:tcPr>
            <w:tcW w:w="10790" w:type="dxa"/>
          </w:tcPr>
          <w:p w14:paraId="7B06FE63" w14:textId="5F3F2273" w:rsidR="009553A8" w:rsidRPr="00EA154A" w:rsidRDefault="009553A8" w:rsidP="002721B0">
            <w:pPr>
              <w:pStyle w:val="Heading2"/>
              <w:keepNext/>
              <w:spacing w:before="0"/>
            </w:pPr>
            <w:r>
              <w:t>The</w:t>
            </w:r>
            <w:r w:rsidR="00726560">
              <w:t>se are the</w:t>
            </w:r>
            <w:r>
              <w:t xml:space="preserve"> Best </w:t>
            </w:r>
            <w:r w:rsidR="00726560">
              <w:t>Methods</w:t>
            </w:r>
            <w:r>
              <w:t xml:space="preserve"> to Convey that Message</w:t>
            </w:r>
            <w:r w:rsidR="00FC79B1">
              <w:t xml:space="preserve"> to my targeted audience</w:t>
            </w:r>
            <w:r w:rsidR="00726560">
              <w:t>:</w:t>
            </w:r>
          </w:p>
        </w:tc>
      </w:tr>
      <w:tr w:rsidR="009553A8" w:rsidRPr="009B1089" w14:paraId="2DA05156" w14:textId="77777777" w:rsidTr="00147E83">
        <w:trPr>
          <w:trHeight w:val="1061"/>
        </w:trPr>
        <w:tc>
          <w:tcPr>
            <w:tcW w:w="10790" w:type="dxa"/>
          </w:tcPr>
          <w:p w14:paraId="6AA095D1" w14:textId="70E27E7B" w:rsidR="009553A8" w:rsidRPr="009B1089" w:rsidRDefault="00F878DA" w:rsidP="00156146">
            <w:pPr>
              <w:keepNext/>
              <w:spacing w:before="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F63FE60" w14:textId="77777777" w:rsidR="00FC79B1" w:rsidRDefault="00FC79B1" w:rsidP="00FC79B1">
      <w:pPr>
        <w:spacing w:before="60" w:after="60"/>
      </w:pPr>
    </w:p>
    <w:p w14:paraId="71BFD5C8" w14:textId="43CBCA3B" w:rsidR="00FC79B1" w:rsidRPr="00305FCC" w:rsidRDefault="00FC79B1" w:rsidP="00FC79B1">
      <w:pPr>
        <w:pStyle w:val="Heading4"/>
        <w:keepNext/>
      </w:pPr>
      <w:r>
        <w:t>DESCRIBE HOW YOU WILL Measure the Success of Your Promotion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79B1" w:rsidRPr="00EA3D0B" w14:paraId="357EDE69" w14:textId="77777777" w:rsidTr="002721B0">
        <w:tc>
          <w:tcPr>
            <w:tcW w:w="10790" w:type="dxa"/>
          </w:tcPr>
          <w:p w14:paraId="67795A02" w14:textId="24A03E7C" w:rsidR="00FC79B1" w:rsidRPr="00EA154A" w:rsidRDefault="00FC79B1" w:rsidP="002721B0">
            <w:pPr>
              <w:pStyle w:val="Heading2"/>
              <w:keepNext/>
              <w:spacing w:before="0"/>
            </w:pPr>
            <w:r>
              <w:t>PROJECTED COST</w:t>
            </w:r>
          </w:p>
        </w:tc>
      </w:tr>
      <w:tr w:rsidR="00FC79B1" w:rsidRPr="009B1089" w14:paraId="479C2E3F" w14:textId="77777777" w:rsidTr="002721B0">
        <w:trPr>
          <w:trHeight w:val="504"/>
        </w:trPr>
        <w:tc>
          <w:tcPr>
            <w:tcW w:w="10790" w:type="dxa"/>
          </w:tcPr>
          <w:p w14:paraId="5F273A42" w14:textId="77777777" w:rsidR="00FC79B1" w:rsidRPr="009B1089" w:rsidRDefault="00FC79B1" w:rsidP="002721B0">
            <w:pPr>
              <w:keepNext/>
              <w:spacing w:before="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F2E731" w14:textId="77777777" w:rsidR="00FC79B1" w:rsidRPr="009B1089" w:rsidRDefault="00FC79B1" w:rsidP="002721B0">
            <w:pPr>
              <w:keepNext/>
              <w:spacing w:before="0"/>
            </w:pPr>
          </w:p>
        </w:tc>
      </w:tr>
      <w:tr w:rsidR="00FC79B1" w:rsidRPr="00EA3D0B" w14:paraId="6DB9D1CB" w14:textId="77777777" w:rsidTr="00FC79B1">
        <w:tc>
          <w:tcPr>
            <w:tcW w:w="10790" w:type="dxa"/>
          </w:tcPr>
          <w:p w14:paraId="22172A2D" w14:textId="21B64ACF" w:rsidR="00FC79B1" w:rsidRPr="00EA154A" w:rsidRDefault="00FC79B1" w:rsidP="002721B0">
            <w:pPr>
              <w:pStyle w:val="Heading2"/>
              <w:keepNext/>
              <w:spacing w:before="0"/>
            </w:pPr>
            <w:r>
              <w:t xml:space="preserve">I WILL MEASURE RESULTS BASED ON </w:t>
            </w:r>
          </w:p>
        </w:tc>
      </w:tr>
      <w:tr w:rsidR="00FC79B1" w:rsidRPr="009B1089" w14:paraId="5176A792" w14:textId="77777777" w:rsidTr="00147E83">
        <w:trPr>
          <w:trHeight w:val="1008"/>
        </w:trPr>
        <w:tc>
          <w:tcPr>
            <w:tcW w:w="10790" w:type="dxa"/>
          </w:tcPr>
          <w:p w14:paraId="0CB24399" w14:textId="77777777" w:rsidR="00FC79B1" w:rsidRPr="009B1089" w:rsidRDefault="00FC79B1" w:rsidP="002721B0">
            <w:pPr>
              <w:keepNext/>
              <w:spacing w:before="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D7F8F5" w14:textId="77777777" w:rsidR="00FC79B1" w:rsidRPr="009B1089" w:rsidRDefault="00FC79B1" w:rsidP="002721B0">
            <w:pPr>
              <w:keepNext/>
              <w:spacing w:before="0"/>
            </w:pPr>
          </w:p>
        </w:tc>
      </w:tr>
      <w:tr w:rsidR="00FC79B1" w:rsidRPr="00EA3D0B" w14:paraId="2F156A6A" w14:textId="77777777" w:rsidTr="00FC79B1">
        <w:tc>
          <w:tcPr>
            <w:tcW w:w="10790" w:type="dxa"/>
          </w:tcPr>
          <w:p w14:paraId="53B3AD8A" w14:textId="17C6799C" w:rsidR="00FC79B1" w:rsidRPr="00EA154A" w:rsidRDefault="00FC79B1" w:rsidP="002721B0">
            <w:pPr>
              <w:pStyle w:val="Heading2"/>
              <w:keepNext/>
              <w:spacing w:before="0"/>
            </w:pPr>
            <w:r>
              <w:t>Actual Results</w:t>
            </w:r>
          </w:p>
        </w:tc>
      </w:tr>
      <w:tr w:rsidR="00FC79B1" w:rsidRPr="009B1089" w14:paraId="2E252203" w14:textId="77777777" w:rsidTr="00147E83">
        <w:trPr>
          <w:trHeight w:val="1008"/>
        </w:trPr>
        <w:tc>
          <w:tcPr>
            <w:tcW w:w="10790" w:type="dxa"/>
          </w:tcPr>
          <w:p w14:paraId="63A031D5" w14:textId="77777777" w:rsidR="00FC79B1" w:rsidRPr="009B1089" w:rsidRDefault="00FC79B1" w:rsidP="002721B0">
            <w:pPr>
              <w:keepNext/>
              <w:spacing w:before="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A4A39B" w14:textId="77777777" w:rsidR="00FC79B1" w:rsidRPr="009B1089" w:rsidRDefault="00FC79B1" w:rsidP="002721B0">
            <w:pPr>
              <w:keepNext/>
              <w:spacing w:before="0"/>
            </w:pPr>
          </w:p>
        </w:tc>
      </w:tr>
    </w:tbl>
    <w:p w14:paraId="21AC8039" w14:textId="3D9A4DE4" w:rsidR="00FC79B1" w:rsidRDefault="00FC79B1" w:rsidP="00FC79B1"/>
    <w:p w14:paraId="02DFF14A" w14:textId="77777777" w:rsidR="00147E83" w:rsidRDefault="00147E83">
      <w:pPr>
        <w:rPr>
          <w:rFonts w:asciiTheme="majorHAnsi" w:eastAsiaTheme="majorEastAsia" w:hAnsiTheme="majorHAnsi" w:cstheme="majorBidi"/>
          <w:caps/>
          <w:color w:val="0673A5" w:themeColor="text2" w:themeShade="BF"/>
          <w:spacing w:val="10"/>
        </w:rPr>
      </w:pPr>
      <w:r>
        <w:br w:type="page"/>
      </w:r>
    </w:p>
    <w:p w14:paraId="33DD8342" w14:textId="14365177" w:rsidR="00147E83" w:rsidRDefault="00147E83" w:rsidP="00147E83">
      <w:pPr>
        <w:pStyle w:val="Heading5"/>
      </w:pPr>
      <w:r>
        <w:lastRenderedPageBreak/>
        <w:t>***</w:t>
      </w:r>
      <w:r w:rsidRPr="00C57687">
        <w:t>BONUS HOMEWORK – DISCUSS WITH YOUR MENTor</w:t>
      </w:r>
    </w:p>
    <w:p w14:paraId="63AB0B4D" w14:textId="77777777" w:rsidR="00147E83" w:rsidRDefault="00147E83" w:rsidP="00FC79B1"/>
    <w:p w14:paraId="46B9ACF8" w14:textId="77777777" w:rsidR="00822EC1" w:rsidRPr="000C3504" w:rsidRDefault="00822EC1" w:rsidP="00822EC1">
      <w:pPr>
        <w:pStyle w:val="Heading4"/>
      </w:pPr>
      <w:r w:rsidRPr="000C3504">
        <w:t>My Website as a Promotional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822EC1" w:rsidRPr="00EA3D0B" w14:paraId="580AAB93" w14:textId="77777777" w:rsidTr="00C90823">
        <w:tc>
          <w:tcPr>
            <w:tcW w:w="10790" w:type="dxa"/>
            <w:gridSpan w:val="2"/>
          </w:tcPr>
          <w:p w14:paraId="5C2D7C69" w14:textId="77777777" w:rsidR="00822EC1" w:rsidRPr="00EA154A" w:rsidRDefault="00822EC1" w:rsidP="00C90823">
            <w:pPr>
              <w:pStyle w:val="Heading2"/>
              <w:keepNext/>
              <w:spacing w:before="0"/>
            </w:pPr>
            <w:r>
              <w:t>Keywords included in Site Text, Image Descriptions, etc.</w:t>
            </w:r>
          </w:p>
        </w:tc>
      </w:tr>
      <w:tr w:rsidR="00822EC1" w14:paraId="55CB5F7A" w14:textId="77777777" w:rsidTr="00C90823">
        <w:trPr>
          <w:trHeight w:val="144"/>
        </w:trPr>
        <w:tc>
          <w:tcPr>
            <w:tcW w:w="2515" w:type="dxa"/>
          </w:tcPr>
          <w:p w14:paraId="2C6501AB" w14:textId="77777777" w:rsidR="00822EC1" w:rsidRDefault="00822EC1" w:rsidP="00C90823">
            <w:pPr>
              <w:pStyle w:val="Heading5"/>
              <w:spacing w:before="0"/>
            </w:pPr>
            <w:r>
              <w:t>Keywords</w:t>
            </w:r>
          </w:p>
        </w:tc>
        <w:tc>
          <w:tcPr>
            <w:tcW w:w="8275" w:type="dxa"/>
          </w:tcPr>
          <w:p w14:paraId="39FDB9BD" w14:textId="77777777" w:rsidR="00822EC1" w:rsidRDefault="00822EC1" w:rsidP="00C90823">
            <w:pPr>
              <w:pStyle w:val="Heading5"/>
              <w:spacing w:before="0"/>
            </w:pPr>
            <w:r>
              <w:t>Notes on Where Keyword is / will be Included</w:t>
            </w:r>
          </w:p>
        </w:tc>
      </w:tr>
      <w:tr w:rsidR="00822EC1" w14:paraId="6AC5ADC6" w14:textId="77777777" w:rsidTr="00C90823">
        <w:trPr>
          <w:trHeight w:val="360"/>
        </w:trPr>
        <w:tc>
          <w:tcPr>
            <w:tcW w:w="2515" w:type="dxa"/>
          </w:tcPr>
          <w:p w14:paraId="761AA0A9" w14:textId="77777777" w:rsidR="00822EC1" w:rsidRPr="005E37F7" w:rsidRDefault="00822EC1" w:rsidP="00C90823">
            <w:pPr>
              <w:keepNext/>
              <w:spacing w:before="0"/>
              <w:rPr>
                <w:u w:val="single"/>
              </w:rPr>
            </w:pPr>
            <w:r w:rsidRPr="005E37F7">
              <w:rPr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  <w:bookmarkEnd w:id="5"/>
          </w:p>
        </w:tc>
        <w:tc>
          <w:tcPr>
            <w:tcW w:w="8275" w:type="dxa"/>
          </w:tcPr>
          <w:p w14:paraId="76926F53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22EC1" w14:paraId="6D1933BD" w14:textId="77777777" w:rsidTr="00C90823">
        <w:trPr>
          <w:trHeight w:val="360"/>
        </w:trPr>
        <w:tc>
          <w:tcPr>
            <w:tcW w:w="2515" w:type="dxa"/>
          </w:tcPr>
          <w:p w14:paraId="3CA8710D" w14:textId="77777777" w:rsidR="00822EC1" w:rsidRPr="005E37F7" w:rsidRDefault="00822EC1" w:rsidP="00C90823">
            <w:pPr>
              <w:keepNext/>
              <w:spacing w:before="0"/>
              <w:rPr>
                <w:u w:val="single"/>
              </w:rPr>
            </w:pPr>
            <w:r w:rsidRPr="005E37F7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  <w:bookmarkEnd w:id="7"/>
          </w:p>
        </w:tc>
        <w:tc>
          <w:tcPr>
            <w:tcW w:w="8275" w:type="dxa"/>
          </w:tcPr>
          <w:p w14:paraId="2505DDC2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22EC1" w14:paraId="21D5D9DF" w14:textId="77777777" w:rsidTr="00C90823">
        <w:trPr>
          <w:trHeight w:val="360"/>
        </w:trPr>
        <w:tc>
          <w:tcPr>
            <w:tcW w:w="2515" w:type="dxa"/>
          </w:tcPr>
          <w:p w14:paraId="7AE2D8CF" w14:textId="77777777" w:rsidR="00822EC1" w:rsidRDefault="00822EC1" w:rsidP="00C90823">
            <w:pPr>
              <w:keepNext/>
              <w:spacing w:before="0"/>
            </w:pPr>
            <w:r w:rsidRPr="005E37F7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</w:p>
        </w:tc>
        <w:tc>
          <w:tcPr>
            <w:tcW w:w="8275" w:type="dxa"/>
          </w:tcPr>
          <w:p w14:paraId="6BA486D7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22EC1" w14:paraId="6D2FDB5F" w14:textId="77777777" w:rsidTr="00C90823">
        <w:trPr>
          <w:trHeight w:val="360"/>
        </w:trPr>
        <w:tc>
          <w:tcPr>
            <w:tcW w:w="2515" w:type="dxa"/>
          </w:tcPr>
          <w:p w14:paraId="24140BEB" w14:textId="77777777" w:rsidR="00822EC1" w:rsidRPr="005E37F7" w:rsidRDefault="00822EC1" w:rsidP="00C90823">
            <w:pPr>
              <w:keepNext/>
              <w:spacing w:before="0"/>
              <w:rPr>
                <w:u w:val="single"/>
              </w:rPr>
            </w:pPr>
            <w:r w:rsidRPr="005E37F7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</w:p>
        </w:tc>
        <w:tc>
          <w:tcPr>
            <w:tcW w:w="8275" w:type="dxa"/>
          </w:tcPr>
          <w:p w14:paraId="3019E9EC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2EC1" w14:paraId="58D91EF8" w14:textId="77777777" w:rsidTr="00C90823">
        <w:trPr>
          <w:trHeight w:val="360"/>
        </w:trPr>
        <w:tc>
          <w:tcPr>
            <w:tcW w:w="2515" w:type="dxa"/>
          </w:tcPr>
          <w:p w14:paraId="5FFFC724" w14:textId="77777777" w:rsidR="00822EC1" w:rsidRPr="005E37F7" w:rsidRDefault="00822EC1" w:rsidP="00C90823">
            <w:pPr>
              <w:keepNext/>
              <w:spacing w:before="0"/>
              <w:rPr>
                <w:u w:val="single"/>
              </w:rPr>
            </w:pPr>
            <w:r w:rsidRPr="005E37F7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</w:p>
        </w:tc>
        <w:tc>
          <w:tcPr>
            <w:tcW w:w="8275" w:type="dxa"/>
          </w:tcPr>
          <w:p w14:paraId="7287A530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2EC1" w14:paraId="2D9882A7" w14:textId="77777777" w:rsidTr="00C90823">
        <w:trPr>
          <w:trHeight w:val="360"/>
        </w:trPr>
        <w:tc>
          <w:tcPr>
            <w:tcW w:w="2515" w:type="dxa"/>
          </w:tcPr>
          <w:p w14:paraId="1C85E5BD" w14:textId="77777777" w:rsidR="00822EC1" w:rsidRDefault="00822EC1" w:rsidP="00C90823">
            <w:pPr>
              <w:keepNext/>
              <w:spacing w:before="0"/>
            </w:pPr>
            <w:r w:rsidRPr="005E37F7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</w:p>
        </w:tc>
        <w:tc>
          <w:tcPr>
            <w:tcW w:w="8275" w:type="dxa"/>
          </w:tcPr>
          <w:p w14:paraId="57CB4EBD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22EC1" w14:paraId="76346881" w14:textId="77777777" w:rsidTr="00C90823">
        <w:trPr>
          <w:trHeight w:val="360"/>
        </w:trPr>
        <w:tc>
          <w:tcPr>
            <w:tcW w:w="2515" w:type="dxa"/>
          </w:tcPr>
          <w:p w14:paraId="4ED8F9EA" w14:textId="77777777" w:rsidR="00822EC1" w:rsidRDefault="00822EC1" w:rsidP="00C90823">
            <w:pPr>
              <w:keepNext/>
              <w:spacing w:before="0"/>
            </w:pPr>
            <w:r w:rsidRPr="005E37F7"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</w:p>
        </w:tc>
        <w:tc>
          <w:tcPr>
            <w:tcW w:w="8275" w:type="dxa"/>
          </w:tcPr>
          <w:p w14:paraId="74F85727" w14:textId="77777777" w:rsidR="00822EC1" w:rsidRDefault="00822EC1" w:rsidP="00C90823">
            <w:pPr>
              <w:keepNext/>
              <w:spacing w:before="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22EC1" w14:paraId="28F8FAB5" w14:textId="77777777" w:rsidTr="00C90823">
        <w:trPr>
          <w:trHeight w:val="360"/>
        </w:trPr>
        <w:tc>
          <w:tcPr>
            <w:tcW w:w="2515" w:type="dxa"/>
          </w:tcPr>
          <w:p w14:paraId="539A0816" w14:textId="77777777" w:rsidR="00822EC1" w:rsidRDefault="00822EC1" w:rsidP="00C90823">
            <w:pPr>
              <w:keepNext/>
              <w:spacing w:before="0"/>
            </w:pPr>
            <w:r>
              <w:t xml:space="preserve">Other: </w:t>
            </w:r>
            <w:r w:rsidRPr="005E37F7">
              <w:rPr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 w:rsidRPr="005E37F7">
              <w:rPr>
                <w:u w:val="single"/>
              </w:rPr>
              <w:instrText xml:space="preserve"> FORMTEXT </w:instrText>
            </w:r>
            <w:r w:rsidRPr="005E37F7">
              <w:rPr>
                <w:u w:val="single"/>
              </w:rPr>
            </w:r>
            <w:r w:rsidRPr="005E37F7">
              <w:rPr>
                <w:u w:val="single"/>
              </w:rPr>
              <w:fldChar w:fldCharType="separate"/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noProof/>
                <w:u w:val="single"/>
              </w:rPr>
              <w:t> </w:t>
            </w:r>
            <w:r w:rsidRPr="005E37F7">
              <w:rPr>
                <w:u w:val="single"/>
              </w:rPr>
              <w:fldChar w:fldCharType="end"/>
            </w:r>
            <w:bookmarkEnd w:id="12"/>
          </w:p>
        </w:tc>
        <w:tc>
          <w:tcPr>
            <w:tcW w:w="8275" w:type="dxa"/>
          </w:tcPr>
          <w:p w14:paraId="57350B22" w14:textId="77777777" w:rsidR="00822EC1" w:rsidRDefault="00822EC1" w:rsidP="00C90823">
            <w:pPr>
              <w:keepNext/>
              <w:spacing w:before="0"/>
            </w:pPr>
          </w:p>
        </w:tc>
      </w:tr>
    </w:tbl>
    <w:p w14:paraId="72B6C60C" w14:textId="77777777" w:rsidR="00822EC1" w:rsidRDefault="00822EC1" w:rsidP="00822EC1">
      <w:pPr>
        <w:spacing w:before="60" w:after="60"/>
      </w:pPr>
    </w:p>
    <w:sectPr w:rsidR="00822EC1" w:rsidSect="00522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2B77" w14:textId="77777777" w:rsidR="00522FCD" w:rsidRDefault="00522FCD">
      <w:pPr>
        <w:spacing w:after="0" w:line="240" w:lineRule="auto"/>
      </w:pPr>
      <w:r>
        <w:separator/>
      </w:r>
    </w:p>
  </w:endnote>
  <w:endnote w:type="continuationSeparator" w:id="0">
    <w:p w14:paraId="71BA557F" w14:textId="77777777" w:rsidR="00522FCD" w:rsidRDefault="00522FCD">
      <w:pPr>
        <w:spacing w:after="0" w:line="240" w:lineRule="auto"/>
      </w:pPr>
      <w:r>
        <w:continuationSeparator/>
      </w:r>
    </w:p>
  </w:endnote>
  <w:endnote w:type="continuationNotice" w:id="1">
    <w:p w14:paraId="7BFDB751" w14:textId="77777777" w:rsidR="00522FCD" w:rsidRDefault="00522FC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6AD4" w14:textId="77777777" w:rsidR="00AC23DB" w:rsidRDefault="00AC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1866271"/>
      <w:docPartObj>
        <w:docPartGallery w:val="Page Numbers (Bottom of Page)"/>
        <w:docPartUnique/>
      </w:docPartObj>
    </w:sdtPr>
    <w:sdtContent>
      <w:p w14:paraId="3608814A" w14:textId="77777777" w:rsidR="00FF356F" w:rsidRDefault="00FF356F" w:rsidP="00EB37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-11304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4B42B" w14:textId="597013F1" w:rsidR="00FF356F" w:rsidRDefault="00000000" w:rsidP="003C02DC">
        <w:pPr>
          <w:pStyle w:val="Header"/>
          <w:tabs>
            <w:tab w:val="center" w:pos="5220"/>
            <w:tab w:val="right" w:pos="10800"/>
          </w:tabs>
          <w:ind w:right="360"/>
        </w:pPr>
        <w:hyperlink r:id="rId1" w:history="1">
          <w:r w:rsidR="00FF356F" w:rsidRPr="00EB376A">
            <w:rPr>
              <w:rStyle w:val="Hyperlink"/>
            </w:rPr>
            <w:t>www.score.org</w:t>
          </w:r>
        </w:hyperlink>
        <w:r w:rsidR="00FF356F">
          <w:tab/>
          <w:t xml:space="preserve">Small Business Essentials </w:t>
        </w:r>
        <w:r w:rsidR="00AC23DB">
          <w:t>vMA1-2024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E950" w14:textId="77777777" w:rsidR="00AC23DB" w:rsidRDefault="00AC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C5A6" w14:textId="77777777" w:rsidR="00522FCD" w:rsidRDefault="00522FCD">
      <w:pPr>
        <w:spacing w:after="0" w:line="240" w:lineRule="auto"/>
      </w:pPr>
      <w:r>
        <w:separator/>
      </w:r>
    </w:p>
  </w:footnote>
  <w:footnote w:type="continuationSeparator" w:id="0">
    <w:p w14:paraId="0F6F1A65" w14:textId="77777777" w:rsidR="00522FCD" w:rsidRDefault="00522FCD">
      <w:pPr>
        <w:spacing w:after="0" w:line="240" w:lineRule="auto"/>
      </w:pPr>
      <w:r>
        <w:continuationSeparator/>
      </w:r>
    </w:p>
  </w:footnote>
  <w:footnote w:type="continuationNotice" w:id="1">
    <w:p w14:paraId="22193782" w14:textId="77777777" w:rsidR="00522FCD" w:rsidRDefault="00522FC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04A2" w14:textId="77777777" w:rsidR="00AC23DB" w:rsidRDefault="00AC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7F4" w14:textId="77777777" w:rsidR="00421ADB" w:rsidRDefault="00421ADB" w:rsidP="00421ADB">
    <w:pPr>
      <w:pStyle w:val="Header"/>
      <w:tabs>
        <w:tab w:val="right" w:pos="14400"/>
      </w:tabs>
    </w:pPr>
    <w:r>
      <w:rPr>
        <w:rFonts w:ascii="Calibri" w:hAnsi="Calibri"/>
        <w:noProof/>
        <w:sz w:val="21"/>
        <w:szCs w:val="21"/>
      </w:rPr>
      <w:drawing>
        <wp:inline distT="0" distB="0" distL="0" distR="0" wp14:anchorId="4DA725EF" wp14:editId="206727CE">
          <wp:extent cx="1324304" cy="662153"/>
          <wp:effectExtent l="0" t="0" r="0" b="0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013" cy="67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1ADB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 wp14:anchorId="306EC57B" wp14:editId="249AC9A4">
          <wp:extent cx="525517" cy="656896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500" cy="68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781C" w14:textId="77777777" w:rsidR="00AC23DB" w:rsidRDefault="00AC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7655A"/>
    <w:multiLevelType w:val="hybridMultilevel"/>
    <w:tmpl w:val="D9A048FC"/>
    <w:lvl w:ilvl="0" w:tplc="1624B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C6017"/>
    <w:multiLevelType w:val="hybridMultilevel"/>
    <w:tmpl w:val="3D94DF36"/>
    <w:lvl w:ilvl="0" w:tplc="1624B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00D16"/>
    <w:multiLevelType w:val="hybridMultilevel"/>
    <w:tmpl w:val="696CE726"/>
    <w:lvl w:ilvl="0" w:tplc="189EE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25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2A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0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2B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2F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0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0F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2A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0FE08CD"/>
    <w:multiLevelType w:val="hybridMultilevel"/>
    <w:tmpl w:val="A62A1B9E"/>
    <w:lvl w:ilvl="0" w:tplc="E5DCF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0F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6F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2B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2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EA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EE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EC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EC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2B02DC4"/>
    <w:multiLevelType w:val="hybridMultilevel"/>
    <w:tmpl w:val="696E3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E752D6"/>
    <w:multiLevelType w:val="hybridMultilevel"/>
    <w:tmpl w:val="BF4C5F1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1B484835"/>
    <w:multiLevelType w:val="hybridMultilevel"/>
    <w:tmpl w:val="C022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35B5F"/>
    <w:multiLevelType w:val="hybridMultilevel"/>
    <w:tmpl w:val="1A4AEA18"/>
    <w:lvl w:ilvl="0" w:tplc="1624B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44F92"/>
    <w:multiLevelType w:val="hybridMultilevel"/>
    <w:tmpl w:val="B66CE358"/>
    <w:lvl w:ilvl="0" w:tplc="1624B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CB47DD"/>
    <w:multiLevelType w:val="hybridMultilevel"/>
    <w:tmpl w:val="7B0E4B0E"/>
    <w:lvl w:ilvl="0" w:tplc="519E94D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E21BA"/>
    <w:multiLevelType w:val="hybridMultilevel"/>
    <w:tmpl w:val="159C4E2A"/>
    <w:lvl w:ilvl="0" w:tplc="1A300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01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63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CA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CB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8C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3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A1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C7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AE7841"/>
    <w:multiLevelType w:val="hybridMultilevel"/>
    <w:tmpl w:val="44D4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14315"/>
    <w:multiLevelType w:val="hybridMultilevel"/>
    <w:tmpl w:val="9F6E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646E"/>
    <w:multiLevelType w:val="hybridMultilevel"/>
    <w:tmpl w:val="13424C8E"/>
    <w:lvl w:ilvl="0" w:tplc="44EEB5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8E67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E14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F5694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B38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BA54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6F6F4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D86A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0F8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3FB7918"/>
    <w:multiLevelType w:val="hybridMultilevel"/>
    <w:tmpl w:val="B226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95114"/>
    <w:multiLevelType w:val="hybridMultilevel"/>
    <w:tmpl w:val="871EF16C"/>
    <w:lvl w:ilvl="0" w:tplc="1624B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20195"/>
    <w:multiLevelType w:val="hybridMultilevel"/>
    <w:tmpl w:val="BA58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E4B99"/>
    <w:multiLevelType w:val="hybridMultilevel"/>
    <w:tmpl w:val="EEEECA0E"/>
    <w:lvl w:ilvl="0" w:tplc="33C43B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ECAA8C4">
      <w:start w:val="66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0888C5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0E1E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260F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4621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B1CA3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0063C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5E65F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6DCA2D50"/>
    <w:multiLevelType w:val="hybridMultilevel"/>
    <w:tmpl w:val="12F22DFC"/>
    <w:lvl w:ilvl="0" w:tplc="519E94D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2A43BE"/>
    <w:multiLevelType w:val="hybridMultilevel"/>
    <w:tmpl w:val="067C1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34670169">
    <w:abstractNumId w:val="28"/>
  </w:num>
  <w:num w:numId="2" w16cid:durableId="1320306625">
    <w:abstractNumId w:val="17"/>
  </w:num>
  <w:num w:numId="3" w16cid:durableId="531504063">
    <w:abstractNumId w:val="27"/>
  </w:num>
  <w:num w:numId="4" w16cid:durableId="2104103571">
    <w:abstractNumId w:val="20"/>
  </w:num>
  <w:num w:numId="5" w16cid:durableId="1461222013">
    <w:abstractNumId w:val="34"/>
  </w:num>
  <w:num w:numId="6" w16cid:durableId="557934707">
    <w:abstractNumId w:val="36"/>
  </w:num>
  <w:num w:numId="7" w16cid:durableId="1087069024">
    <w:abstractNumId w:val="33"/>
  </w:num>
  <w:num w:numId="8" w16cid:durableId="2045590136">
    <w:abstractNumId w:val="37"/>
  </w:num>
  <w:num w:numId="9" w16cid:durableId="1304120049">
    <w:abstractNumId w:val="9"/>
  </w:num>
  <w:num w:numId="10" w16cid:durableId="412120534">
    <w:abstractNumId w:val="7"/>
  </w:num>
  <w:num w:numId="11" w16cid:durableId="1407798588">
    <w:abstractNumId w:val="6"/>
  </w:num>
  <w:num w:numId="12" w16cid:durableId="1124350831">
    <w:abstractNumId w:val="5"/>
  </w:num>
  <w:num w:numId="13" w16cid:durableId="2058124064">
    <w:abstractNumId w:val="4"/>
  </w:num>
  <w:num w:numId="14" w16cid:durableId="453838812">
    <w:abstractNumId w:val="8"/>
  </w:num>
  <w:num w:numId="15" w16cid:durableId="1135753461">
    <w:abstractNumId w:val="3"/>
  </w:num>
  <w:num w:numId="16" w16cid:durableId="1735202748">
    <w:abstractNumId w:val="2"/>
  </w:num>
  <w:num w:numId="17" w16cid:durableId="271480147">
    <w:abstractNumId w:val="1"/>
  </w:num>
  <w:num w:numId="18" w16cid:durableId="2121223125">
    <w:abstractNumId w:val="0"/>
  </w:num>
  <w:num w:numId="19" w16cid:durableId="1195075758">
    <w:abstractNumId w:val="24"/>
  </w:num>
  <w:num w:numId="20" w16cid:durableId="234553396">
    <w:abstractNumId w:val="14"/>
  </w:num>
  <w:num w:numId="21" w16cid:durableId="1809543486">
    <w:abstractNumId w:val="23"/>
  </w:num>
  <w:num w:numId="22" w16cid:durableId="76561721">
    <w:abstractNumId w:val="15"/>
  </w:num>
  <w:num w:numId="23" w16cid:durableId="1089886140">
    <w:abstractNumId w:val="26"/>
  </w:num>
  <w:num w:numId="24" w16cid:durableId="1673415709">
    <w:abstractNumId w:val="35"/>
  </w:num>
  <w:num w:numId="25" w16cid:durableId="1790977706">
    <w:abstractNumId w:val="30"/>
  </w:num>
  <w:num w:numId="26" w16cid:durableId="1388643385">
    <w:abstractNumId w:val="12"/>
  </w:num>
  <w:num w:numId="27" w16cid:durableId="935213242">
    <w:abstractNumId w:val="25"/>
  </w:num>
  <w:num w:numId="28" w16cid:durableId="1601798134">
    <w:abstractNumId w:val="13"/>
  </w:num>
  <w:num w:numId="29" w16cid:durableId="774137117">
    <w:abstractNumId w:val="31"/>
  </w:num>
  <w:num w:numId="30" w16cid:durableId="1709603723">
    <w:abstractNumId w:val="16"/>
  </w:num>
  <w:num w:numId="31" w16cid:durableId="220946726">
    <w:abstractNumId w:val="29"/>
  </w:num>
  <w:num w:numId="32" w16cid:durableId="1355113870">
    <w:abstractNumId w:val="18"/>
  </w:num>
  <w:num w:numId="33" w16cid:durableId="1586841945">
    <w:abstractNumId w:val="19"/>
  </w:num>
  <w:num w:numId="34" w16cid:durableId="1050955318">
    <w:abstractNumId w:val="11"/>
  </w:num>
  <w:num w:numId="35" w16cid:durableId="162014303">
    <w:abstractNumId w:val="10"/>
  </w:num>
  <w:num w:numId="36" w16cid:durableId="1527870387">
    <w:abstractNumId w:val="22"/>
  </w:num>
  <w:num w:numId="37" w16cid:durableId="217909187">
    <w:abstractNumId w:val="32"/>
  </w:num>
  <w:num w:numId="38" w16cid:durableId="4363406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1"/>
    <w:rsid w:val="00002574"/>
    <w:rsid w:val="00025A79"/>
    <w:rsid w:val="00043C94"/>
    <w:rsid w:val="000444F2"/>
    <w:rsid w:val="000706CC"/>
    <w:rsid w:val="0007125F"/>
    <w:rsid w:val="000A1003"/>
    <w:rsid w:val="000A490C"/>
    <w:rsid w:val="000C3504"/>
    <w:rsid w:val="001207E8"/>
    <w:rsid w:val="00140AEE"/>
    <w:rsid w:val="00147E83"/>
    <w:rsid w:val="00176754"/>
    <w:rsid w:val="001778AA"/>
    <w:rsid w:val="00185AF6"/>
    <w:rsid w:val="00193F77"/>
    <w:rsid w:val="00194DF6"/>
    <w:rsid w:val="001A6B9D"/>
    <w:rsid w:val="001B0F58"/>
    <w:rsid w:val="001E2E58"/>
    <w:rsid w:val="001F37A3"/>
    <w:rsid w:val="001F5530"/>
    <w:rsid w:val="001F7897"/>
    <w:rsid w:val="002323C4"/>
    <w:rsid w:val="00244084"/>
    <w:rsid w:val="00261872"/>
    <w:rsid w:val="00264424"/>
    <w:rsid w:val="002876A2"/>
    <w:rsid w:val="00292FB7"/>
    <w:rsid w:val="002B75D5"/>
    <w:rsid w:val="002C0F3C"/>
    <w:rsid w:val="002C68F2"/>
    <w:rsid w:val="00305FCC"/>
    <w:rsid w:val="00321F90"/>
    <w:rsid w:val="00327419"/>
    <w:rsid w:val="00365839"/>
    <w:rsid w:val="00395AE5"/>
    <w:rsid w:val="003A170D"/>
    <w:rsid w:val="003A1C07"/>
    <w:rsid w:val="003B4F03"/>
    <w:rsid w:val="003B5C81"/>
    <w:rsid w:val="003C02DC"/>
    <w:rsid w:val="003D205D"/>
    <w:rsid w:val="003D6A08"/>
    <w:rsid w:val="003F4CA8"/>
    <w:rsid w:val="00417526"/>
    <w:rsid w:val="00421ADB"/>
    <w:rsid w:val="004375DB"/>
    <w:rsid w:val="00470B25"/>
    <w:rsid w:val="00473EF3"/>
    <w:rsid w:val="004B1105"/>
    <w:rsid w:val="004B1658"/>
    <w:rsid w:val="004B2C5D"/>
    <w:rsid w:val="004B7164"/>
    <w:rsid w:val="004C619B"/>
    <w:rsid w:val="004D671F"/>
    <w:rsid w:val="004E1AED"/>
    <w:rsid w:val="00505924"/>
    <w:rsid w:val="00517CBC"/>
    <w:rsid w:val="00522FCD"/>
    <w:rsid w:val="00540BB8"/>
    <w:rsid w:val="00545C95"/>
    <w:rsid w:val="00571ED6"/>
    <w:rsid w:val="005C12A5"/>
    <w:rsid w:val="005C1DFA"/>
    <w:rsid w:val="005C6E3D"/>
    <w:rsid w:val="005E37F7"/>
    <w:rsid w:val="00613394"/>
    <w:rsid w:val="00667E32"/>
    <w:rsid w:val="00692FFC"/>
    <w:rsid w:val="006B1D73"/>
    <w:rsid w:val="006D4499"/>
    <w:rsid w:val="006D5DD0"/>
    <w:rsid w:val="007133AB"/>
    <w:rsid w:val="00726560"/>
    <w:rsid w:val="007325F9"/>
    <w:rsid w:val="00764CA2"/>
    <w:rsid w:val="0076603A"/>
    <w:rsid w:val="007E70E1"/>
    <w:rsid w:val="007F2BA1"/>
    <w:rsid w:val="00814E7A"/>
    <w:rsid w:val="00822EC1"/>
    <w:rsid w:val="00840F51"/>
    <w:rsid w:val="008571BF"/>
    <w:rsid w:val="00876D1E"/>
    <w:rsid w:val="00885CC0"/>
    <w:rsid w:val="008C3D75"/>
    <w:rsid w:val="008D6534"/>
    <w:rsid w:val="00901CA8"/>
    <w:rsid w:val="00915288"/>
    <w:rsid w:val="0092462A"/>
    <w:rsid w:val="009449AA"/>
    <w:rsid w:val="0095015C"/>
    <w:rsid w:val="009553A8"/>
    <w:rsid w:val="00960713"/>
    <w:rsid w:val="009774D9"/>
    <w:rsid w:val="0099218D"/>
    <w:rsid w:val="009969E0"/>
    <w:rsid w:val="009A2115"/>
    <w:rsid w:val="009A2FF6"/>
    <w:rsid w:val="009B1089"/>
    <w:rsid w:val="009B441B"/>
    <w:rsid w:val="009B6879"/>
    <w:rsid w:val="009C46ED"/>
    <w:rsid w:val="009D5E84"/>
    <w:rsid w:val="009E7C3C"/>
    <w:rsid w:val="009F5EB1"/>
    <w:rsid w:val="00A1310C"/>
    <w:rsid w:val="00A4029D"/>
    <w:rsid w:val="00A445D6"/>
    <w:rsid w:val="00A46970"/>
    <w:rsid w:val="00A61ECE"/>
    <w:rsid w:val="00A73D44"/>
    <w:rsid w:val="00A75DCD"/>
    <w:rsid w:val="00A81400"/>
    <w:rsid w:val="00A876A5"/>
    <w:rsid w:val="00A9393D"/>
    <w:rsid w:val="00AB3D8F"/>
    <w:rsid w:val="00AC23DB"/>
    <w:rsid w:val="00AC7C81"/>
    <w:rsid w:val="00AE1955"/>
    <w:rsid w:val="00AE2DC4"/>
    <w:rsid w:val="00AF1638"/>
    <w:rsid w:val="00AF571F"/>
    <w:rsid w:val="00B420F3"/>
    <w:rsid w:val="00B4510E"/>
    <w:rsid w:val="00B5558B"/>
    <w:rsid w:val="00B85D70"/>
    <w:rsid w:val="00B902DC"/>
    <w:rsid w:val="00B955E0"/>
    <w:rsid w:val="00BA397C"/>
    <w:rsid w:val="00BC0487"/>
    <w:rsid w:val="00BF34B0"/>
    <w:rsid w:val="00C1086A"/>
    <w:rsid w:val="00C10D74"/>
    <w:rsid w:val="00C11507"/>
    <w:rsid w:val="00C35A01"/>
    <w:rsid w:val="00C47129"/>
    <w:rsid w:val="00C645D2"/>
    <w:rsid w:val="00C70F60"/>
    <w:rsid w:val="00C86646"/>
    <w:rsid w:val="00C97B7D"/>
    <w:rsid w:val="00D20D0E"/>
    <w:rsid w:val="00D43428"/>
    <w:rsid w:val="00D440E9"/>
    <w:rsid w:val="00D47A97"/>
    <w:rsid w:val="00D5030F"/>
    <w:rsid w:val="00D54245"/>
    <w:rsid w:val="00D56E87"/>
    <w:rsid w:val="00D84A90"/>
    <w:rsid w:val="00D94C11"/>
    <w:rsid w:val="00D97005"/>
    <w:rsid w:val="00DA403D"/>
    <w:rsid w:val="00DA4F5D"/>
    <w:rsid w:val="00DA606C"/>
    <w:rsid w:val="00DB0025"/>
    <w:rsid w:val="00DB1F80"/>
    <w:rsid w:val="00DB4D02"/>
    <w:rsid w:val="00DD716F"/>
    <w:rsid w:val="00DF6385"/>
    <w:rsid w:val="00E06C86"/>
    <w:rsid w:val="00E23823"/>
    <w:rsid w:val="00E420AC"/>
    <w:rsid w:val="00E42C65"/>
    <w:rsid w:val="00EA154A"/>
    <w:rsid w:val="00EF0361"/>
    <w:rsid w:val="00EF1DBC"/>
    <w:rsid w:val="00EF7D23"/>
    <w:rsid w:val="00F07822"/>
    <w:rsid w:val="00F1550F"/>
    <w:rsid w:val="00F36A02"/>
    <w:rsid w:val="00F41F40"/>
    <w:rsid w:val="00F50C17"/>
    <w:rsid w:val="00F66E71"/>
    <w:rsid w:val="00F73D5A"/>
    <w:rsid w:val="00F878DA"/>
    <w:rsid w:val="00F92D2D"/>
    <w:rsid w:val="00FB087D"/>
    <w:rsid w:val="00FB23D8"/>
    <w:rsid w:val="00FC2312"/>
    <w:rsid w:val="00FC79B1"/>
    <w:rsid w:val="00FC7FB0"/>
    <w:rsid w:val="00FE2A60"/>
    <w:rsid w:val="00FE49A3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11EAD"/>
  <w15:docId w15:val="{082E2865-E26D-4729-809E-FC4F166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0F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321F90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375DB"/>
  </w:style>
  <w:style w:type="paragraph" w:styleId="ListParagraph">
    <w:name w:val="List Paragraph"/>
    <w:basedOn w:val="Normal"/>
    <w:uiPriority w:val="34"/>
    <w:qFormat/>
    <w:rsid w:val="00F41F40"/>
    <w:pPr>
      <w:spacing w:before="0"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849">
          <w:marLeft w:val="90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528">
          <w:marLeft w:val="90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160">
          <w:marLeft w:val="907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110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495">
          <w:marLeft w:val="144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443">
          <w:marLeft w:val="90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re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948BE-409C-4BC3-981D-3A2DAE3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108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botsford</dc:creator>
  <cp:lastModifiedBy>George Stobie</cp:lastModifiedBy>
  <cp:revision>9</cp:revision>
  <cp:lastPrinted>2021-04-13T16:17:00Z</cp:lastPrinted>
  <dcterms:created xsi:type="dcterms:W3CDTF">2021-06-29T18:27:00Z</dcterms:created>
  <dcterms:modified xsi:type="dcterms:W3CDTF">2024-01-31T22:51:00Z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