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5E94A" w14:textId="5A91D963" w:rsidR="00A876A5" w:rsidRDefault="00823BA4" w:rsidP="007133AB">
      <w:pPr>
        <w:pStyle w:val="Title"/>
        <w:rPr>
          <w:sz w:val="24"/>
          <w:szCs w:val="24"/>
        </w:rPr>
      </w:pPr>
      <w:r>
        <w:t>Setting Up a New Business Entity</w:t>
      </w:r>
    </w:p>
    <w:p w14:paraId="30328987" w14:textId="7FE7C923" w:rsidR="007133AB" w:rsidRPr="00261872" w:rsidRDefault="00261872" w:rsidP="007133AB">
      <w:pPr>
        <w:pStyle w:val="Title"/>
        <w:rPr>
          <w:sz w:val="22"/>
          <w:szCs w:val="22"/>
        </w:rPr>
      </w:pPr>
      <w:r w:rsidRPr="00261872">
        <w:rPr>
          <w:sz w:val="22"/>
          <w:szCs w:val="22"/>
        </w:rPr>
        <w:t xml:space="preserve">NOte this is a fillable form.  </w:t>
      </w:r>
      <w:r>
        <w:rPr>
          <w:sz w:val="22"/>
          <w:szCs w:val="22"/>
        </w:rPr>
        <w:t xml:space="preserve">Use </w:t>
      </w:r>
      <w:r w:rsidR="00A9393D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tab </w:t>
      </w:r>
      <w:r w:rsidR="00A9393D">
        <w:rPr>
          <w:sz w:val="22"/>
          <w:szCs w:val="22"/>
        </w:rPr>
        <w:t xml:space="preserve">key </w:t>
      </w:r>
      <w:r>
        <w:rPr>
          <w:sz w:val="22"/>
          <w:szCs w:val="22"/>
        </w:rPr>
        <w:t xml:space="preserve">to move </w:t>
      </w:r>
      <w:r w:rsidR="00A9393D">
        <w:rPr>
          <w:sz w:val="22"/>
          <w:szCs w:val="22"/>
        </w:rPr>
        <w:t>forward o</w:t>
      </w:r>
      <w:r w:rsidR="001075C6">
        <w:rPr>
          <w:sz w:val="22"/>
          <w:szCs w:val="22"/>
        </w:rPr>
        <w:t>r</w:t>
      </w:r>
      <w:r w:rsidR="00A9393D">
        <w:rPr>
          <w:sz w:val="22"/>
          <w:szCs w:val="22"/>
        </w:rPr>
        <w:t xml:space="preserve"> place your cursor directly in the sect</w:t>
      </w:r>
      <w:r w:rsidR="008767A9">
        <w:rPr>
          <w:sz w:val="22"/>
          <w:szCs w:val="22"/>
        </w:rPr>
        <w:t>i</w:t>
      </w:r>
      <w:r w:rsidR="00A9393D">
        <w:rPr>
          <w:sz w:val="22"/>
          <w:szCs w:val="22"/>
        </w:rPr>
        <w:t>on box.</w:t>
      </w:r>
      <w:r w:rsidR="009F5EB1">
        <w:rPr>
          <w:sz w:val="22"/>
          <w:szCs w:val="22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0" w:name="Text48"/>
      <w:r w:rsidR="009F5EB1">
        <w:rPr>
          <w:sz w:val="22"/>
          <w:szCs w:val="22"/>
        </w:rPr>
        <w:instrText xml:space="preserve"> FORMTEXT </w:instrText>
      </w:r>
      <w:r w:rsidR="009F5EB1">
        <w:rPr>
          <w:sz w:val="22"/>
          <w:szCs w:val="22"/>
        </w:rPr>
      </w:r>
      <w:r w:rsidR="009F5EB1">
        <w:rPr>
          <w:sz w:val="22"/>
          <w:szCs w:val="22"/>
        </w:rPr>
        <w:fldChar w:fldCharType="separate"/>
      </w:r>
      <w:r w:rsidR="009F5EB1">
        <w:rPr>
          <w:noProof/>
          <w:sz w:val="22"/>
          <w:szCs w:val="22"/>
        </w:rPr>
        <w:t> </w:t>
      </w:r>
      <w:r w:rsidR="009F5EB1">
        <w:rPr>
          <w:noProof/>
          <w:sz w:val="22"/>
          <w:szCs w:val="22"/>
        </w:rPr>
        <w:t> </w:t>
      </w:r>
      <w:r w:rsidR="009F5EB1">
        <w:rPr>
          <w:noProof/>
          <w:sz w:val="22"/>
          <w:szCs w:val="22"/>
        </w:rPr>
        <w:t> </w:t>
      </w:r>
      <w:r w:rsidR="009F5EB1">
        <w:rPr>
          <w:noProof/>
          <w:sz w:val="22"/>
          <w:szCs w:val="22"/>
        </w:rPr>
        <w:t> </w:t>
      </w:r>
      <w:r w:rsidR="009F5EB1">
        <w:rPr>
          <w:noProof/>
          <w:sz w:val="22"/>
          <w:szCs w:val="22"/>
        </w:rPr>
        <w:t> </w:t>
      </w:r>
      <w:r w:rsidR="009F5EB1">
        <w:rPr>
          <w:sz w:val="22"/>
          <w:szCs w:val="22"/>
        </w:rPr>
        <w:fldChar w:fldCharType="end"/>
      </w:r>
      <w:bookmarkEnd w:id="0"/>
    </w:p>
    <w:p w14:paraId="12FBCFB8" w14:textId="49CFA3B0" w:rsidR="00F41F40" w:rsidRDefault="00AE1955" w:rsidP="002B75D5">
      <w:pPr>
        <w:pStyle w:val="Heading1"/>
        <w:keepNext/>
        <w:spacing w:before="60" w:after="180" w:line="240" w:lineRule="auto"/>
      </w:pPr>
      <w:r>
        <w:t>Choosing Your Business Entity</w:t>
      </w:r>
      <w:r w:rsidR="006946A1">
        <w:t xml:space="preserve"> and </w:t>
      </w:r>
      <w:r>
        <w:t>Naming Your Business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7915"/>
      </w:tblGrid>
      <w:tr w:rsidR="00F41F40" w14:paraId="6CC439D3" w14:textId="77777777" w:rsidTr="00F41F40">
        <w:tc>
          <w:tcPr>
            <w:tcW w:w="2875" w:type="dxa"/>
          </w:tcPr>
          <w:p w14:paraId="4AF3506C" w14:textId="1A1D22C4" w:rsidR="00F41F40" w:rsidRPr="00A73D44" w:rsidRDefault="00F41F40" w:rsidP="00A73D44">
            <w:pPr>
              <w:pStyle w:val="Heading2"/>
              <w:spacing w:before="0"/>
            </w:pPr>
            <w:r w:rsidRPr="00A73D44">
              <w:t>Business Entity</w:t>
            </w:r>
          </w:p>
        </w:tc>
        <w:tc>
          <w:tcPr>
            <w:tcW w:w="7915" w:type="dxa"/>
          </w:tcPr>
          <w:p w14:paraId="736109DC" w14:textId="12979ECF" w:rsidR="00F41F40" w:rsidRPr="00A73D44" w:rsidRDefault="00F41F40" w:rsidP="00A73D44">
            <w:pPr>
              <w:pStyle w:val="Heading2"/>
              <w:spacing w:before="0"/>
            </w:pPr>
            <w:r w:rsidRPr="00A73D44">
              <w:t>Comments or Questions</w:t>
            </w:r>
          </w:p>
        </w:tc>
      </w:tr>
      <w:tr w:rsidR="00F41F40" w14:paraId="16E5ADF3" w14:textId="77777777" w:rsidTr="00F41F40">
        <w:tc>
          <w:tcPr>
            <w:tcW w:w="2875" w:type="dxa"/>
          </w:tcPr>
          <w:p w14:paraId="15576DB4" w14:textId="7AF8172E" w:rsidR="00F41F40" w:rsidRDefault="00F41F40" w:rsidP="00F41F40">
            <w:pPr>
              <w:keepNext/>
              <w:spacing w:before="60" w:after="6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</w:t>
            </w:r>
            <w:r w:rsidR="002B75D5">
              <w:t xml:space="preserve"> </w:t>
            </w:r>
            <w:r>
              <w:t>Sole Proprietorship</w:t>
            </w:r>
          </w:p>
          <w:p w14:paraId="56185D8B" w14:textId="2256E767" w:rsidR="00F41F40" w:rsidRDefault="00F41F40" w:rsidP="00F41F40">
            <w:pPr>
              <w:keepNext/>
              <w:spacing w:before="60" w:after="6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</w:t>
            </w:r>
            <w:r w:rsidR="002B75D5">
              <w:t xml:space="preserve"> </w:t>
            </w:r>
            <w:r>
              <w:t>General Partnership</w:t>
            </w:r>
          </w:p>
          <w:p w14:paraId="7FC97E73" w14:textId="306EB65D" w:rsidR="00F41F40" w:rsidRDefault="00F41F40" w:rsidP="00F41F40">
            <w:pPr>
              <w:keepNext/>
              <w:spacing w:before="60" w:after="60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</w:t>
            </w:r>
            <w:r w:rsidR="002B75D5">
              <w:t xml:space="preserve"> </w:t>
            </w:r>
            <w:r w:rsidR="002B75D5" w:rsidRPr="002B75D5">
              <w:t xml:space="preserve">LLC – </w:t>
            </w:r>
            <w:r>
              <w:t>Single Member</w:t>
            </w:r>
          </w:p>
          <w:p w14:paraId="27B1825B" w14:textId="452B7D32" w:rsidR="00F41F40" w:rsidRPr="002B75D5" w:rsidRDefault="00F41F40" w:rsidP="00667E32">
            <w:pPr>
              <w:keepNext/>
              <w:spacing w:before="60" w:after="60"/>
            </w:pPr>
            <w:r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"/>
            <w:r>
              <w:rPr>
                <w:sz w:val="20"/>
                <w:szCs w:val="20"/>
              </w:rPr>
              <w:t xml:space="preserve">  </w:t>
            </w:r>
            <w:r w:rsidR="002B75D5">
              <w:rPr>
                <w:sz w:val="20"/>
                <w:szCs w:val="20"/>
              </w:rPr>
              <w:t xml:space="preserve"> </w:t>
            </w:r>
            <w:r w:rsidRPr="002B75D5">
              <w:t>LLC – Multiple Member</w:t>
            </w:r>
          </w:p>
          <w:p w14:paraId="0497E3A0" w14:textId="4DEAD649" w:rsidR="00F41F40" w:rsidRPr="002B75D5" w:rsidRDefault="00F41F40" w:rsidP="00667E32">
            <w:pPr>
              <w:keepNext/>
              <w:spacing w:before="60" w:after="60"/>
            </w:pPr>
            <w:r w:rsidRPr="002B75D5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Pr="002B75D5">
              <w:instrText xml:space="preserve"> FORMCHECKBOX </w:instrText>
            </w:r>
            <w:r w:rsidR="00000000">
              <w:fldChar w:fldCharType="separate"/>
            </w:r>
            <w:r w:rsidRPr="002B75D5">
              <w:fldChar w:fldCharType="end"/>
            </w:r>
            <w:bookmarkEnd w:id="2"/>
            <w:r w:rsidR="002B75D5">
              <w:t xml:space="preserve">  </w:t>
            </w:r>
            <w:r w:rsidRPr="002B75D5">
              <w:t>PLLC</w:t>
            </w:r>
          </w:p>
          <w:p w14:paraId="0ECD15F6" w14:textId="77777777" w:rsidR="00F41F40" w:rsidRPr="002B75D5" w:rsidRDefault="00F41F40" w:rsidP="00667E32">
            <w:pPr>
              <w:keepNext/>
              <w:spacing w:before="60" w:after="60"/>
            </w:pPr>
            <w:r w:rsidRPr="002B75D5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 w:rsidRPr="002B75D5">
              <w:instrText xml:space="preserve"> FORMCHECKBOX </w:instrText>
            </w:r>
            <w:r w:rsidR="00000000">
              <w:fldChar w:fldCharType="separate"/>
            </w:r>
            <w:r w:rsidRPr="002B75D5">
              <w:fldChar w:fldCharType="end"/>
            </w:r>
            <w:bookmarkEnd w:id="3"/>
            <w:r w:rsidRPr="002B75D5">
              <w:t xml:space="preserve">  S-Corp</w:t>
            </w:r>
          </w:p>
          <w:p w14:paraId="185A2F85" w14:textId="0AED86E7" w:rsidR="00F41F40" w:rsidRDefault="00F41F40" w:rsidP="00667E32">
            <w:pPr>
              <w:keepNext/>
              <w:spacing w:before="60" w:after="60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4"/>
            <w:r>
              <w:t xml:space="preserve"> Other:  </w:t>
            </w: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" w:name="Text2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"/>
          </w:p>
        </w:tc>
        <w:tc>
          <w:tcPr>
            <w:tcW w:w="7915" w:type="dxa"/>
          </w:tcPr>
          <w:p w14:paraId="56DDD29D" w14:textId="0C9DD031" w:rsidR="00F41F40" w:rsidRDefault="00F41F40" w:rsidP="00667E32">
            <w:pPr>
              <w:keepNext/>
              <w:spacing w:before="60" w:after="60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6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3A1C07" w14:paraId="0A8E5FBB" w14:textId="77777777" w:rsidTr="00F41F40">
        <w:tc>
          <w:tcPr>
            <w:tcW w:w="2875" w:type="dxa"/>
          </w:tcPr>
          <w:p w14:paraId="29F4CB1A" w14:textId="510114E7" w:rsidR="003A1C07" w:rsidRDefault="009F5EB1" w:rsidP="00F41F40">
            <w:pPr>
              <w:keepNext/>
              <w:spacing w:before="60" w:after="60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7" w:name="Text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7915" w:type="dxa"/>
          </w:tcPr>
          <w:p w14:paraId="2F2070A6" w14:textId="6B3CB08B" w:rsidR="003A1C07" w:rsidRDefault="009F5EB1" w:rsidP="00667E32">
            <w:pPr>
              <w:keepNext/>
              <w:spacing w:before="60" w:after="60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8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14:paraId="1FF9E876" w14:textId="12FB5118" w:rsidR="00A876A5" w:rsidRDefault="00A876A5" w:rsidP="003A1C07">
      <w:pPr>
        <w:spacing w:before="60" w:after="6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5935"/>
      </w:tblGrid>
      <w:tr w:rsidR="00D440E9" w:rsidRPr="00EA3D0B" w14:paraId="2C3A6F7A" w14:textId="77777777" w:rsidTr="00A73D44">
        <w:trPr>
          <w:trHeight w:val="341"/>
        </w:trPr>
        <w:tc>
          <w:tcPr>
            <w:tcW w:w="4855" w:type="dxa"/>
          </w:tcPr>
          <w:p w14:paraId="4BC05D2A" w14:textId="4F49D8AC" w:rsidR="00D440E9" w:rsidRPr="00D440E9" w:rsidRDefault="003A1C07" w:rsidP="00A73D44">
            <w:pPr>
              <w:pStyle w:val="Heading2"/>
              <w:spacing w:before="0"/>
            </w:pPr>
            <w:r>
              <w:t>BUsiness Names</w:t>
            </w:r>
          </w:p>
        </w:tc>
        <w:tc>
          <w:tcPr>
            <w:tcW w:w="5935" w:type="dxa"/>
          </w:tcPr>
          <w:p w14:paraId="2DC2FB96" w14:textId="77777777" w:rsidR="00D440E9" w:rsidRPr="00D440E9" w:rsidRDefault="00D440E9" w:rsidP="00A73D44">
            <w:pPr>
              <w:pStyle w:val="Heading2"/>
              <w:spacing w:before="0"/>
            </w:pPr>
            <w:r w:rsidRPr="00D440E9">
              <w:t>Notes</w:t>
            </w:r>
          </w:p>
        </w:tc>
      </w:tr>
      <w:tr w:rsidR="00D440E9" w14:paraId="3AFC2E87" w14:textId="77777777" w:rsidTr="00A73D44">
        <w:trPr>
          <w:trHeight w:val="504"/>
        </w:trPr>
        <w:tc>
          <w:tcPr>
            <w:tcW w:w="4855" w:type="dxa"/>
          </w:tcPr>
          <w:p w14:paraId="3D4CF572" w14:textId="77777777" w:rsidR="00D440E9" w:rsidRDefault="00D440E9" w:rsidP="003A170D">
            <w:pPr>
              <w:spacing w:before="0"/>
            </w:pPr>
            <w:r>
              <w:t>The legal name of my business is:</w:t>
            </w:r>
          </w:p>
          <w:p w14:paraId="06BC1E8D" w14:textId="77777777" w:rsidR="003A170D" w:rsidRDefault="003A170D" w:rsidP="003A170D">
            <w:pPr>
              <w:spacing w:before="0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9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  <w:p w14:paraId="58D367D2" w14:textId="17CF4CA5" w:rsidR="003A170D" w:rsidRDefault="003A170D" w:rsidP="003A170D">
            <w:pPr>
              <w:spacing w:before="0"/>
            </w:pPr>
          </w:p>
        </w:tc>
        <w:tc>
          <w:tcPr>
            <w:tcW w:w="5935" w:type="dxa"/>
          </w:tcPr>
          <w:p w14:paraId="4142CE96" w14:textId="4519DB81" w:rsidR="00D440E9" w:rsidRDefault="00D440E9" w:rsidP="003A170D">
            <w:pPr>
              <w:spacing w:before="0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0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9F5EB1" w14:paraId="16493398" w14:textId="77777777" w:rsidTr="00A73D44">
        <w:trPr>
          <w:trHeight w:val="504"/>
        </w:trPr>
        <w:tc>
          <w:tcPr>
            <w:tcW w:w="4855" w:type="dxa"/>
          </w:tcPr>
          <w:p w14:paraId="4386EC8C" w14:textId="298FBEB7" w:rsidR="009F5EB1" w:rsidRDefault="009F5EB1" w:rsidP="003A170D">
            <w:pPr>
              <w:spacing w:before="0"/>
            </w:pPr>
            <w:r>
              <w:t>I will also get these public names (Trade Names and/ or DBAs)</w:t>
            </w:r>
          </w:p>
          <w:p w14:paraId="7CBDA429" w14:textId="2D604068" w:rsidR="009F5EB1" w:rsidRDefault="009F5EB1" w:rsidP="003A170D">
            <w:pPr>
              <w:spacing w:before="0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1" w:name="Text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5935" w:type="dxa"/>
          </w:tcPr>
          <w:p w14:paraId="124FB115" w14:textId="6D2363B7" w:rsidR="009F5EB1" w:rsidRDefault="009F5EB1" w:rsidP="003A170D">
            <w:pPr>
              <w:spacing w:before="0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2" w:name="Text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</w:tbl>
    <w:p w14:paraId="5370C0DC" w14:textId="77777777" w:rsidR="006946A1" w:rsidRDefault="006946A1"/>
    <w:p w14:paraId="12634CA9" w14:textId="2663DDCC" w:rsidR="00A73D44" w:rsidRDefault="005C6E3D" w:rsidP="002B75D5">
      <w:pPr>
        <w:pStyle w:val="Heading1"/>
        <w:keepNext/>
        <w:spacing w:before="60" w:after="180" w:line="240" w:lineRule="auto"/>
      </w:pPr>
      <w:r>
        <w:t>REgistration</w:t>
      </w:r>
      <w:r w:rsidR="006946A1">
        <w:t xml:space="preserve"> and</w:t>
      </w:r>
      <w:r w:rsidR="003A1C07">
        <w:t xml:space="preserve"> </w:t>
      </w:r>
      <w:r>
        <w:t>Licensing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5"/>
        <w:gridCol w:w="4765"/>
      </w:tblGrid>
      <w:tr w:rsidR="00A73D44" w:rsidRPr="00EA3D0B" w14:paraId="28996D70" w14:textId="77777777" w:rsidTr="003A1C07">
        <w:tc>
          <w:tcPr>
            <w:tcW w:w="6025" w:type="dxa"/>
          </w:tcPr>
          <w:p w14:paraId="67FA57F2" w14:textId="77777777" w:rsidR="00A73D44" w:rsidRPr="00D440E9" w:rsidRDefault="00A73D44" w:rsidP="003A170D">
            <w:pPr>
              <w:pStyle w:val="Heading2"/>
              <w:keepNext/>
              <w:spacing w:before="0"/>
            </w:pPr>
            <w:r w:rsidRPr="00D440E9">
              <w:t>Action</w:t>
            </w:r>
          </w:p>
        </w:tc>
        <w:tc>
          <w:tcPr>
            <w:tcW w:w="4765" w:type="dxa"/>
          </w:tcPr>
          <w:p w14:paraId="0A0CD022" w14:textId="77777777" w:rsidR="00A73D44" w:rsidRPr="00D440E9" w:rsidRDefault="00A73D44" w:rsidP="003A170D">
            <w:pPr>
              <w:pStyle w:val="Heading2"/>
              <w:keepNext/>
              <w:spacing w:before="0"/>
            </w:pPr>
            <w:r w:rsidRPr="00D440E9">
              <w:t>Notes</w:t>
            </w:r>
          </w:p>
        </w:tc>
      </w:tr>
      <w:tr w:rsidR="00A73D44" w14:paraId="3FD3D8AA" w14:textId="77777777" w:rsidTr="003A1C07">
        <w:trPr>
          <w:trHeight w:val="504"/>
        </w:trPr>
        <w:tc>
          <w:tcPr>
            <w:tcW w:w="6025" w:type="dxa"/>
          </w:tcPr>
          <w:p w14:paraId="1A8CBF34" w14:textId="050FC6D1" w:rsidR="00A73D44" w:rsidRDefault="003A1C07" w:rsidP="00A73D44">
            <w:pPr>
              <w:spacing w:before="0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I have registered my Entity Name</w:t>
            </w:r>
          </w:p>
        </w:tc>
        <w:tc>
          <w:tcPr>
            <w:tcW w:w="4765" w:type="dxa"/>
          </w:tcPr>
          <w:p w14:paraId="248FE869" w14:textId="2C6C52D0" w:rsidR="00A73D44" w:rsidRDefault="00A73D44" w:rsidP="00A73D44">
            <w:pPr>
              <w:spacing w:before="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3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3A1C07" w14:paraId="65A21308" w14:textId="77777777" w:rsidTr="003A1C07">
        <w:trPr>
          <w:trHeight w:val="504"/>
        </w:trPr>
        <w:tc>
          <w:tcPr>
            <w:tcW w:w="6025" w:type="dxa"/>
          </w:tcPr>
          <w:p w14:paraId="446DF1D8" w14:textId="506C337B" w:rsidR="003A1C07" w:rsidRDefault="003A1C07" w:rsidP="00A73D44">
            <w:pPr>
              <w:spacing w:before="0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I have registered my DBA names</w:t>
            </w:r>
          </w:p>
        </w:tc>
        <w:tc>
          <w:tcPr>
            <w:tcW w:w="4765" w:type="dxa"/>
          </w:tcPr>
          <w:p w14:paraId="48E3C8FB" w14:textId="217A3215" w:rsidR="003A1C07" w:rsidRDefault="009F5EB1" w:rsidP="00A73D44">
            <w:pPr>
              <w:spacing w:before="0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4" w:name="Text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3A1C07" w14:paraId="358B6D40" w14:textId="77777777" w:rsidTr="003A1C07">
        <w:trPr>
          <w:trHeight w:val="504"/>
        </w:trPr>
        <w:tc>
          <w:tcPr>
            <w:tcW w:w="6025" w:type="dxa"/>
          </w:tcPr>
          <w:p w14:paraId="2C087201" w14:textId="17221DEC" w:rsidR="003A1C07" w:rsidRDefault="003A1C07" w:rsidP="00A73D44">
            <w:pPr>
              <w:spacing w:before="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I will apply for a Federal Trademark</w:t>
            </w:r>
          </w:p>
        </w:tc>
        <w:tc>
          <w:tcPr>
            <w:tcW w:w="4765" w:type="dxa"/>
          </w:tcPr>
          <w:p w14:paraId="5B0A4F27" w14:textId="3007E024" w:rsidR="003A1C07" w:rsidRDefault="009F5EB1" w:rsidP="00A73D44">
            <w:pPr>
              <w:spacing w:before="0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5" w:name="Text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</w:tbl>
    <w:p w14:paraId="5E237399" w14:textId="77777777" w:rsidR="006946A1" w:rsidRDefault="006946A1" w:rsidP="006946A1">
      <w:pPr>
        <w:spacing w:before="60" w:after="6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5935"/>
      </w:tblGrid>
      <w:tr w:rsidR="006946A1" w:rsidRPr="00EA3D0B" w14:paraId="4F4A1B90" w14:textId="77777777" w:rsidTr="006D5D21">
        <w:tc>
          <w:tcPr>
            <w:tcW w:w="4855" w:type="dxa"/>
          </w:tcPr>
          <w:p w14:paraId="1116AF65" w14:textId="77777777" w:rsidR="006946A1" w:rsidRPr="00D440E9" w:rsidRDefault="006946A1" w:rsidP="006D5D21">
            <w:pPr>
              <w:pStyle w:val="Heading2"/>
              <w:keepNext/>
              <w:spacing w:before="0"/>
            </w:pPr>
            <w:r>
              <w:t>Federal TAx Id</w:t>
            </w:r>
          </w:p>
        </w:tc>
        <w:tc>
          <w:tcPr>
            <w:tcW w:w="5935" w:type="dxa"/>
          </w:tcPr>
          <w:p w14:paraId="2E535E01" w14:textId="77777777" w:rsidR="006946A1" w:rsidRPr="00D440E9" w:rsidRDefault="006946A1" w:rsidP="006D5D21">
            <w:pPr>
              <w:pStyle w:val="Heading2"/>
              <w:keepNext/>
              <w:spacing w:before="0"/>
            </w:pPr>
            <w:r w:rsidRPr="00D440E9">
              <w:t>Notes</w:t>
            </w:r>
          </w:p>
        </w:tc>
      </w:tr>
      <w:tr w:rsidR="006946A1" w14:paraId="3BAE666E" w14:textId="77777777" w:rsidTr="006D5D21">
        <w:trPr>
          <w:trHeight w:val="504"/>
        </w:trPr>
        <w:tc>
          <w:tcPr>
            <w:tcW w:w="4855" w:type="dxa"/>
          </w:tcPr>
          <w:p w14:paraId="69103CED" w14:textId="77777777" w:rsidR="006946A1" w:rsidRDefault="006946A1" w:rsidP="006D5D21">
            <w:pPr>
              <w:keepNext/>
              <w:spacing w:before="60" w:after="120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I have applied for a Federal Tax ID (EIN) number</w:t>
            </w:r>
          </w:p>
          <w:p w14:paraId="2EFE333B" w14:textId="77777777" w:rsidR="006946A1" w:rsidRDefault="006946A1" w:rsidP="006D5D21">
            <w:pPr>
              <w:keepNext/>
              <w:spacing w:before="60" w:after="120"/>
            </w:pPr>
          </w:p>
          <w:p w14:paraId="69001DD2" w14:textId="77777777" w:rsidR="006946A1" w:rsidRDefault="006946A1" w:rsidP="006D5D21">
            <w:pPr>
              <w:keepNext/>
              <w:spacing w:before="60" w:after="120"/>
            </w:pPr>
            <w:r>
              <w:t xml:space="preserve">My EIN number is:  </w:t>
            </w:r>
            <w:r w:rsidRPr="003A1C07">
              <w:rPr>
                <w:u w:val="single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3A1C07">
              <w:rPr>
                <w:u w:val="single"/>
              </w:rPr>
              <w:instrText xml:space="preserve"> FORMTEXT </w:instrText>
            </w:r>
            <w:r w:rsidRPr="003A1C07">
              <w:rPr>
                <w:u w:val="single"/>
              </w:rPr>
            </w:r>
            <w:r w:rsidRPr="003A1C07">
              <w:rPr>
                <w:u w:val="single"/>
              </w:rPr>
              <w:fldChar w:fldCharType="separate"/>
            </w:r>
            <w:r w:rsidRPr="003A1C07">
              <w:rPr>
                <w:noProof/>
                <w:u w:val="single"/>
              </w:rPr>
              <w:t> </w:t>
            </w:r>
            <w:r w:rsidRPr="003A1C07">
              <w:rPr>
                <w:noProof/>
                <w:u w:val="single"/>
              </w:rPr>
              <w:t> </w:t>
            </w:r>
            <w:r w:rsidRPr="003A1C07">
              <w:rPr>
                <w:noProof/>
                <w:u w:val="single"/>
              </w:rPr>
              <w:t> </w:t>
            </w:r>
            <w:r w:rsidRPr="003A1C07">
              <w:rPr>
                <w:noProof/>
                <w:u w:val="single"/>
              </w:rPr>
              <w:t> </w:t>
            </w:r>
            <w:r w:rsidRPr="003A1C07">
              <w:rPr>
                <w:noProof/>
                <w:u w:val="single"/>
              </w:rPr>
              <w:t> </w:t>
            </w:r>
            <w:r w:rsidRPr="003A1C07">
              <w:rPr>
                <w:u w:val="single"/>
              </w:rPr>
              <w:fldChar w:fldCharType="end"/>
            </w:r>
          </w:p>
        </w:tc>
        <w:tc>
          <w:tcPr>
            <w:tcW w:w="5935" w:type="dxa"/>
          </w:tcPr>
          <w:p w14:paraId="4484F4C1" w14:textId="77777777" w:rsidR="006946A1" w:rsidRDefault="006946A1" w:rsidP="006D5D21">
            <w:pPr>
              <w:keepNext/>
              <w:spacing w:before="0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51267C2" w14:textId="77777777" w:rsidR="006946A1" w:rsidRDefault="006946A1" w:rsidP="000A1003">
      <w:pPr>
        <w:spacing w:before="60" w:after="6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5"/>
        <w:gridCol w:w="4765"/>
      </w:tblGrid>
      <w:tr w:rsidR="000A1003" w:rsidRPr="00EA3D0B" w14:paraId="3BE6289E" w14:textId="77777777" w:rsidTr="000A1003">
        <w:tc>
          <w:tcPr>
            <w:tcW w:w="6025" w:type="dxa"/>
          </w:tcPr>
          <w:p w14:paraId="544D8C42" w14:textId="52F44D2E" w:rsidR="000A1003" w:rsidRPr="00D440E9" w:rsidRDefault="000A1003" w:rsidP="00585FA2">
            <w:pPr>
              <w:pStyle w:val="Heading2"/>
              <w:keepNext/>
              <w:spacing w:before="0"/>
            </w:pPr>
            <w:r>
              <w:lastRenderedPageBreak/>
              <w:t>I Have Applied for These Business LIcenses</w:t>
            </w:r>
          </w:p>
        </w:tc>
        <w:tc>
          <w:tcPr>
            <w:tcW w:w="4765" w:type="dxa"/>
          </w:tcPr>
          <w:p w14:paraId="3E0AB59D" w14:textId="77777777" w:rsidR="000A1003" w:rsidRPr="00D440E9" w:rsidRDefault="000A1003" w:rsidP="00585FA2">
            <w:pPr>
              <w:pStyle w:val="Heading2"/>
              <w:keepNext/>
              <w:spacing w:before="0"/>
            </w:pPr>
            <w:r w:rsidRPr="00D440E9">
              <w:t>Notes</w:t>
            </w:r>
          </w:p>
        </w:tc>
      </w:tr>
      <w:tr w:rsidR="000A1003" w14:paraId="4D71B408" w14:textId="77777777" w:rsidTr="000A1003">
        <w:tc>
          <w:tcPr>
            <w:tcW w:w="6025" w:type="dxa"/>
          </w:tcPr>
          <w:p w14:paraId="7EF052E6" w14:textId="77777777" w:rsidR="000A1003" w:rsidRDefault="000A1003" w:rsidP="00585FA2">
            <w:pPr>
              <w:keepNext/>
              <w:spacing w:before="60" w:after="6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</w:t>
            </w:r>
            <w:r w:rsidRPr="003A170D">
              <w:rPr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3A170D">
              <w:rPr>
                <w:u w:val="single"/>
              </w:rPr>
              <w:instrText xml:space="preserve"> FORMTEXT </w:instrText>
            </w:r>
            <w:r w:rsidRPr="003A170D">
              <w:rPr>
                <w:u w:val="single"/>
              </w:rPr>
            </w:r>
            <w:r w:rsidRPr="003A170D">
              <w:rPr>
                <w:u w:val="single"/>
              </w:rPr>
              <w:fldChar w:fldCharType="separate"/>
            </w:r>
            <w:r w:rsidRPr="003A170D">
              <w:rPr>
                <w:noProof/>
                <w:u w:val="single"/>
              </w:rPr>
              <w:t> </w:t>
            </w:r>
            <w:r w:rsidRPr="003A170D">
              <w:rPr>
                <w:noProof/>
                <w:u w:val="single"/>
              </w:rPr>
              <w:t> </w:t>
            </w:r>
            <w:r w:rsidRPr="003A170D">
              <w:rPr>
                <w:noProof/>
                <w:u w:val="single"/>
              </w:rPr>
              <w:t> </w:t>
            </w:r>
            <w:r w:rsidRPr="003A170D">
              <w:rPr>
                <w:noProof/>
                <w:u w:val="single"/>
              </w:rPr>
              <w:t> </w:t>
            </w:r>
            <w:r w:rsidRPr="003A170D">
              <w:rPr>
                <w:noProof/>
                <w:u w:val="single"/>
              </w:rPr>
              <w:t> </w:t>
            </w:r>
            <w:r w:rsidRPr="003A170D">
              <w:rPr>
                <w:u w:val="single"/>
              </w:rPr>
              <w:fldChar w:fldCharType="end"/>
            </w:r>
          </w:p>
        </w:tc>
        <w:tc>
          <w:tcPr>
            <w:tcW w:w="4765" w:type="dxa"/>
          </w:tcPr>
          <w:p w14:paraId="64A94966" w14:textId="77777777" w:rsidR="000A1003" w:rsidRDefault="000A1003" w:rsidP="00585FA2">
            <w:pPr>
              <w:keepNext/>
              <w:spacing w:before="60" w:after="60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A1003" w14:paraId="589A2BEB" w14:textId="77777777" w:rsidTr="000A1003">
        <w:tc>
          <w:tcPr>
            <w:tcW w:w="6025" w:type="dxa"/>
          </w:tcPr>
          <w:p w14:paraId="1E1478EA" w14:textId="77777777" w:rsidR="000A1003" w:rsidRDefault="000A1003" w:rsidP="00585FA2">
            <w:pPr>
              <w:keepNext/>
              <w:spacing w:before="60" w:after="6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</w:t>
            </w:r>
            <w:r w:rsidRPr="003A170D">
              <w:rPr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3A170D">
              <w:rPr>
                <w:u w:val="single"/>
              </w:rPr>
              <w:instrText xml:space="preserve"> FORMTEXT </w:instrText>
            </w:r>
            <w:r w:rsidRPr="003A170D">
              <w:rPr>
                <w:u w:val="single"/>
              </w:rPr>
            </w:r>
            <w:r w:rsidRPr="003A170D">
              <w:rPr>
                <w:u w:val="single"/>
              </w:rPr>
              <w:fldChar w:fldCharType="separate"/>
            </w:r>
            <w:r w:rsidRPr="003A170D">
              <w:rPr>
                <w:noProof/>
                <w:u w:val="single"/>
              </w:rPr>
              <w:t> </w:t>
            </w:r>
            <w:r w:rsidRPr="003A170D">
              <w:rPr>
                <w:noProof/>
                <w:u w:val="single"/>
              </w:rPr>
              <w:t> </w:t>
            </w:r>
            <w:r w:rsidRPr="003A170D">
              <w:rPr>
                <w:noProof/>
                <w:u w:val="single"/>
              </w:rPr>
              <w:t> </w:t>
            </w:r>
            <w:r w:rsidRPr="003A170D">
              <w:rPr>
                <w:noProof/>
                <w:u w:val="single"/>
              </w:rPr>
              <w:t> </w:t>
            </w:r>
            <w:r w:rsidRPr="003A170D">
              <w:rPr>
                <w:noProof/>
                <w:u w:val="single"/>
              </w:rPr>
              <w:t> </w:t>
            </w:r>
            <w:r w:rsidRPr="003A170D">
              <w:rPr>
                <w:u w:val="single"/>
              </w:rPr>
              <w:fldChar w:fldCharType="end"/>
            </w:r>
          </w:p>
        </w:tc>
        <w:tc>
          <w:tcPr>
            <w:tcW w:w="4765" w:type="dxa"/>
          </w:tcPr>
          <w:p w14:paraId="126F72F7" w14:textId="77777777" w:rsidR="000A1003" w:rsidRDefault="000A1003" w:rsidP="00585FA2">
            <w:pPr>
              <w:keepNext/>
              <w:spacing w:before="60" w:after="60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A1003" w14:paraId="2D7116A2" w14:textId="77777777" w:rsidTr="000A1003">
        <w:tc>
          <w:tcPr>
            <w:tcW w:w="6025" w:type="dxa"/>
          </w:tcPr>
          <w:p w14:paraId="2D93CD6F" w14:textId="77777777" w:rsidR="000A1003" w:rsidRDefault="000A1003" w:rsidP="00585FA2">
            <w:pPr>
              <w:keepNext/>
              <w:spacing w:before="60" w:after="6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</w:t>
            </w:r>
            <w:r w:rsidRPr="003A170D">
              <w:rPr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3A170D">
              <w:rPr>
                <w:u w:val="single"/>
              </w:rPr>
              <w:instrText xml:space="preserve"> FORMTEXT </w:instrText>
            </w:r>
            <w:r w:rsidRPr="003A170D">
              <w:rPr>
                <w:u w:val="single"/>
              </w:rPr>
            </w:r>
            <w:r w:rsidRPr="003A170D">
              <w:rPr>
                <w:u w:val="single"/>
              </w:rPr>
              <w:fldChar w:fldCharType="separate"/>
            </w:r>
            <w:r w:rsidRPr="003A170D">
              <w:rPr>
                <w:noProof/>
                <w:u w:val="single"/>
              </w:rPr>
              <w:t> </w:t>
            </w:r>
            <w:r w:rsidRPr="003A170D">
              <w:rPr>
                <w:noProof/>
                <w:u w:val="single"/>
              </w:rPr>
              <w:t> </w:t>
            </w:r>
            <w:r w:rsidRPr="003A170D">
              <w:rPr>
                <w:noProof/>
                <w:u w:val="single"/>
              </w:rPr>
              <w:t> </w:t>
            </w:r>
            <w:r w:rsidRPr="003A170D">
              <w:rPr>
                <w:noProof/>
                <w:u w:val="single"/>
              </w:rPr>
              <w:t> </w:t>
            </w:r>
            <w:r w:rsidRPr="003A170D">
              <w:rPr>
                <w:noProof/>
                <w:u w:val="single"/>
              </w:rPr>
              <w:t> </w:t>
            </w:r>
            <w:r w:rsidRPr="003A170D">
              <w:rPr>
                <w:u w:val="single"/>
              </w:rPr>
              <w:fldChar w:fldCharType="end"/>
            </w:r>
          </w:p>
        </w:tc>
        <w:tc>
          <w:tcPr>
            <w:tcW w:w="4765" w:type="dxa"/>
          </w:tcPr>
          <w:p w14:paraId="1A3CE6DB" w14:textId="77777777" w:rsidR="000A1003" w:rsidRDefault="000A1003" w:rsidP="00585FA2">
            <w:pPr>
              <w:keepNext/>
              <w:spacing w:before="60" w:after="60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A1003" w14:paraId="4AFBAC82" w14:textId="77777777" w:rsidTr="000A1003">
        <w:tc>
          <w:tcPr>
            <w:tcW w:w="6025" w:type="dxa"/>
          </w:tcPr>
          <w:p w14:paraId="667E0BBB" w14:textId="77777777" w:rsidR="000A1003" w:rsidRDefault="000A1003" w:rsidP="00585FA2">
            <w:pPr>
              <w:keepNext/>
              <w:spacing w:before="60" w:after="6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</w:t>
            </w:r>
            <w:r w:rsidRPr="003A170D">
              <w:rPr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3A170D">
              <w:rPr>
                <w:u w:val="single"/>
              </w:rPr>
              <w:instrText xml:space="preserve"> FORMTEXT </w:instrText>
            </w:r>
            <w:r w:rsidRPr="003A170D">
              <w:rPr>
                <w:u w:val="single"/>
              </w:rPr>
            </w:r>
            <w:r w:rsidRPr="003A170D">
              <w:rPr>
                <w:u w:val="single"/>
              </w:rPr>
              <w:fldChar w:fldCharType="separate"/>
            </w:r>
            <w:r w:rsidRPr="003A170D">
              <w:rPr>
                <w:noProof/>
                <w:u w:val="single"/>
              </w:rPr>
              <w:t> </w:t>
            </w:r>
            <w:r w:rsidRPr="003A170D">
              <w:rPr>
                <w:noProof/>
                <w:u w:val="single"/>
              </w:rPr>
              <w:t> </w:t>
            </w:r>
            <w:r w:rsidRPr="003A170D">
              <w:rPr>
                <w:noProof/>
                <w:u w:val="single"/>
              </w:rPr>
              <w:t> </w:t>
            </w:r>
            <w:r w:rsidRPr="003A170D">
              <w:rPr>
                <w:noProof/>
                <w:u w:val="single"/>
              </w:rPr>
              <w:t> </w:t>
            </w:r>
            <w:r w:rsidRPr="003A170D">
              <w:rPr>
                <w:noProof/>
                <w:u w:val="single"/>
              </w:rPr>
              <w:t> </w:t>
            </w:r>
            <w:r w:rsidRPr="003A170D">
              <w:rPr>
                <w:u w:val="single"/>
              </w:rPr>
              <w:fldChar w:fldCharType="end"/>
            </w:r>
          </w:p>
        </w:tc>
        <w:tc>
          <w:tcPr>
            <w:tcW w:w="4765" w:type="dxa"/>
          </w:tcPr>
          <w:p w14:paraId="0C94FEB2" w14:textId="77777777" w:rsidR="000A1003" w:rsidRDefault="000A1003" w:rsidP="00585FA2">
            <w:pPr>
              <w:keepNext/>
              <w:spacing w:before="60" w:after="60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A1003" w14:paraId="1EE63B8A" w14:textId="77777777" w:rsidTr="000A1003">
        <w:tc>
          <w:tcPr>
            <w:tcW w:w="6025" w:type="dxa"/>
          </w:tcPr>
          <w:p w14:paraId="3415D9C2" w14:textId="77777777" w:rsidR="000A1003" w:rsidRDefault="000A1003" w:rsidP="00585FA2">
            <w:pPr>
              <w:keepNext/>
              <w:spacing w:before="60" w:after="6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</w:t>
            </w:r>
            <w:r w:rsidRPr="003A170D">
              <w:rPr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3A170D">
              <w:rPr>
                <w:u w:val="single"/>
              </w:rPr>
              <w:instrText xml:space="preserve"> FORMTEXT </w:instrText>
            </w:r>
            <w:r w:rsidRPr="003A170D">
              <w:rPr>
                <w:u w:val="single"/>
              </w:rPr>
            </w:r>
            <w:r w:rsidRPr="003A170D">
              <w:rPr>
                <w:u w:val="single"/>
              </w:rPr>
              <w:fldChar w:fldCharType="separate"/>
            </w:r>
            <w:r w:rsidRPr="003A170D">
              <w:rPr>
                <w:noProof/>
                <w:u w:val="single"/>
              </w:rPr>
              <w:t> </w:t>
            </w:r>
            <w:r w:rsidRPr="003A170D">
              <w:rPr>
                <w:noProof/>
                <w:u w:val="single"/>
              </w:rPr>
              <w:t> </w:t>
            </w:r>
            <w:r w:rsidRPr="003A170D">
              <w:rPr>
                <w:noProof/>
                <w:u w:val="single"/>
              </w:rPr>
              <w:t> </w:t>
            </w:r>
            <w:r w:rsidRPr="003A170D">
              <w:rPr>
                <w:noProof/>
                <w:u w:val="single"/>
              </w:rPr>
              <w:t> </w:t>
            </w:r>
            <w:r w:rsidRPr="003A170D">
              <w:rPr>
                <w:noProof/>
                <w:u w:val="single"/>
              </w:rPr>
              <w:t> </w:t>
            </w:r>
            <w:r w:rsidRPr="003A170D">
              <w:rPr>
                <w:u w:val="single"/>
              </w:rPr>
              <w:fldChar w:fldCharType="end"/>
            </w:r>
          </w:p>
        </w:tc>
        <w:tc>
          <w:tcPr>
            <w:tcW w:w="4765" w:type="dxa"/>
          </w:tcPr>
          <w:p w14:paraId="454FBBD9" w14:textId="77777777" w:rsidR="000A1003" w:rsidRDefault="000A1003" w:rsidP="00585FA2">
            <w:pPr>
              <w:keepNext/>
              <w:spacing w:before="60" w:after="60"/>
            </w:pPr>
            <w:r w:rsidRPr="001C279F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C279F">
              <w:instrText xml:space="preserve"> FORMTEXT </w:instrText>
            </w:r>
            <w:r w:rsidRPr="001C279F">
              <w:fldChar w:fldCharType="separate"/>
            </w:r>
            <w:r w:rsidRPr="001C279F">
              <w:rPr>
                <w:noProof/>
              </w:rPr>
              <w:t> </w:t>
            </w:r>
            <w:r w:rsidRPr="001C279F">
              <w:rPr>
                <w:noProof/>
              </w:rPr>
              <w:t> </w:t>
            </w:r>
            <w:r w:rsidRPr="001C279F">
              <w:rPr>
                <w:noProof/>
              </w:rPr>
              <w:t> </w:t>
            </w:r>
            <w:r w:rsidRPr="001C279F">
              <w:rPr>
                <w:noProof/>
              </w:rPr>
              <w:t> </w:t>
            </w:r>
            <w:r w:rsidRPr="001C279F">
              <w:rPr>
                <w:noProof/>
              </w:rPr>
              <w:t> </w:t>
            </w:r>
            <w:r w:rsidRPr="001C279F">
              <w:fldChar w:fldCharType="end"/>
            </w:r>
          </w:p>
        </w:tc>
      </w:tr>
      <w:tr w:rsidR="000A1003" w14:paraId="21922A12" w14:textId="77777777" w:rsidTr="000A1003">
        <w:tc>
          <w:tcPr>
            <w:tcW w:w="6025" w:type="dxa"/>
          </w:tcPr>
          <w:p w14:paraId="53FB4EE4" w14:textId="45C1863C" w:rsidR="000A1003" w:rsidRDefault="000A1003" w:rsidP="00585FA2">
            <w:pPr>
              <w:keepNext/>
              <w:spacing w:before="60" w:after="6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</w:t>
            </w:r>
            <w:r w:rsidRPr="003A170D">
              <w:rPr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3A170D">
              <w:rPr>
                <w:u w:val="single"/>
              </w:rPr>
              <w:instrText xml:space="preserve"> FORMTEXT </w:instrText>
            </w:r>
            <w:r w:rsidRPr="003A170D">
              <w:rPr>
                <w:u w:val="single"/>
              </w:rPr>
            </w:r>
            <w:r w:rsidRPr="003A170D">
              <w:rPr>
                <w:u w:val="single"/>
              </w:rPr>
              <w:fldChar w:fldCharType="separate"/>
            </w:r>
            <w:r w:rsidRPr="003A170D">
              <w:rPr>
                <w:noProof/>
                <w:u w:val="single"/>
              </w:rPr>
              <w:t> </w:t>
            </w:r>
            <w:r w:rsidRPr="003A170D">
              <w:rPr>
                <w:noProof/>
                <w:u w:val="single"/>
              </w:rPr>
              <w:t> </w:t>
            </w:r>
            <w:r w:rsidRPr="003A170D">
              <w:rPr>
                <w:noProof/>
                <w:u w:val="single"/>
              </w:rPr>
              <w:t> </w:t>
            </w:r>
            <w:r w:rsidRPr="003A170D">
              <w:rPr>
                <w:noProof/>
                <w:u w:val="single"/>
              </w:rPr>
              <w:t> </w:t>
            </w:r>
            <w:r w:rsidRPr="003A170D">
              <w:rPr>
                <w:noProof/>
                <w:u w:val="single"/>
              </w:rPr>
              <w:t> </w:t>
            </w:r>
            <w:r w:rsidRPr="003A170D">
              <w:rPr>
                <w:u w:val="single"/>
              </w:rPr>
              <w:fldChar w:fldCharType="end"/>
            </w:r>
          </w:p>
        </w:tc>
        <w:tc>
          <w:tcPr>
            <w:tcW w:w="4765" w:type="dxa"/>
          </w:tcPr>
          <w:p w14:paraId="6B0E6052" w14:textId="18B2B012" w:rsidR="000A1003" w:rsidRPr="001C279F" w:rsidRDefault="009F5EB1" w:rsidP="00585FA2">
            <w:pPr>
              <w:keepNext/>
              <w:spacing w:before="60" w:after="60"/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6" w:name="Text5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0A1003" w14:paraId="761A73D6" w14:textId="77777777" w:rsidTr="000A1003">
        <w:tc>
          <w:tcPr>
            <w:tcW w:w="6025" w:type="dxa"/>
          </w:tcPr>
          <w:p w14:paraId="1A434B27" w14:textId="77777777" w:rsidR="000A1003" w:rsidRDefault="000A1003" w:rsidP="000A1003">
            <w:pPr>
              <w:keepNext/>
              <w:spacing w:before="60" w:after="60"/>
            </w:pPr>
            <w:r>
              <w:t>OTHER:</w:t>
            </w:r>
          </w:p>
          <w:p w14:paraId="367CCDEA" w14:textId="22A6E000" w:rsidR="000A1003" w:rsidRDefault="000A1003" w:rsidP="000A1003">
            <w:pPr>
              <w:keepNext/>
              <w:spacing w:before="60" w:after="60"/>
            </w:pPr>
            <w:r w:rsidRPr="000A1003">
              <w:rPr>
                <w:u w:val="singl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0A1003">
              <w:rPr>
                <w:u w:val="single"/>
              </w:rPr>
              <w:instrText xml:space="preserve"> FORMTEXT </w:instrText>
            </w:r>
            <w:r w:rsidRPr="000A1003">
              <w:rPr>
                <w:u w:val="single"/>
              </w:rPr>
            </w:r>
            <w:r w:rsidRPr="000A1003">
              <w:rPr>
                <w:u w:val="single"/>
              </w:rPr>
              <w:fldChar w:fldCharType="separate"/>
            </w:r>
            <w:r w:rsidRPr="000A1003">
              <w:rPr>
                <w:noProof/>
                <w:u w:val="single"/>
              </w:rPr>
              <w:t> </w:t>
            </w:r>
            <w:r w:rsidRPr="000A1003">
              <w:rPr>
                <w:noProof/>
                <w:u w:val="single"/>
              </w:rPr>
              <w:t> </w:t>
            </w:r>
            <w:r w:rsidRPr="000A1003">
              <w:rPr>
                <w:noProof/>
                <w:u w:val="single"/>
              </w:rPr>
              <w:t> </w:t>
            </w:r>
            <w:r w:rsidRPr="000A1003">
              <w:rPr>
                <w:noProof/>
                <w:u w:val="single"/>
              </w:rPr>
              <w:t> </w:t>
            </w:r>
            <w:r w:rsidRPr="000A1003">
              <w:rPr>
                <w:noProof/>
                <w:u w:val="single"/>
              </w:rPr>
              <w:t> </w:t>
            </w:r>
            <w:r w:rsidRPr="000A1003">
              <w:rPr>
                <w:u w:val="single"/>
              </w:rPr>
              <w:fldChar w:fldCharType="end"/>
            </w:r>
          </w:p>
        </w:tc>
        <w:tc>
          <w:tcPr>
            <w:tcW w:w="4765" w:type="dxa"/>
          </w:tcPr>
          <w:p w14:paraId="6CF4602C" w14:textId="6913A4C0" w:rsidR="000A1003" w:rsidRPr="001C279F" w:rsidRDefault="009F5EB1" w:rsidP="00585FA2">
            <w:pPr>
              <w:keepNext/>
              <w:spacing w:before="60" w:after="60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7" w:name="Text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</w:tbl>
    <w:p w14:paraId="40F3CBD6" w14:textId="11939802" w:rsidR="003A170D" w:rsidRDefault="003A170D" w:rsidP="000A1003">
      <w:pPr>
        <w:spacing w:before="60" w:after="6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5"/>
        <w:gridCol w:w="4765"/>
      </w:tblGrid>
      <w:tr w:rsidR="003A170D" w14:paraId="3A2E11F3" w14:textId="77777777" w:rsidTr="000A1003">
        <w:tc>
          <w:tcPr>
            <w:tcW w:w="6025" w:type="dxa"/>
            <w:vAlign w:val="bottom"/>
          </w:tcPr>
          <w:p w14:paraId="766C0CE6" w14:textId="268D30BD" w:rsidR="003A170D" w:rsidRPr="00A73D44" w:rsidRDefault="000A1003" w:rsidP="002B75D5">
            <w:pPr>
              <w:pStyle w:val="Heading2"/>
              <w:keepNext/>
              <w:spacing w:before="0"/>
            </w:pPr>
            <w:r>
              <w:t>OTHER FILINGS, TAXES AND CERTIFICATION REQTS</w:t>
            </w:r>
          </w:p>
        </w:tc>
        <w:tc>
          <w:tcPr>
            <w:tcW w:w="4765" w:type="dxa"/>
            <w:vAlign w:val="bottom"/>
          </w:tcPr>
          <w:p w14:paraId="2A37CFDD" w14:textId="564D13BE" w:rsidR="003A170D" w:rsidRPr="00A73D44" w:rsidRDefault="003A170D" w:rsidP="002B75D5">
            <w:pPr>
              <w:pStyle w:val="Heading2"/>
              <w:keepNext/>
              <w:spacing w:before="0"/>
            </w:pPr>
            <w:r>
              <w:t>Filing Deadlines / Due Dates</w:t>
            </w:r>
          </w:p>
        </w:tc>
      </w:tr>
      <w:tr w:rsidR="003A170D" w14:paraId="48C0A3F8" w14:textId="77777777" w:rsidTr="000A1003">
        <w:tc>
          <w:tcPr>
            <w:tcW w:w="6025" w:type="dxa"/>
          </w:tcPr>
          <w:p w14:paraId="0A7B609D" w14:textId="4E54A247" w:rsidR="003A170D" w:rsidRDefault="003A170D" w:rsidP="00EC50F4">
            <w:pPr>
              <w:keepNext/>
              <w:spacing w:before="60" w:after="6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</w:t>
            </w:r>
            <w:r w:rsidRPr="003A170D">
              <w:rPr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3A170D">
              <w:rPr>
                <w:u w:val="single"/>
              </w:rPr>
              <w:instrText xml:space="preserve"> FORMTEXT </w:instrText>
            </w:r>
            <w:r w:rsidRPr="003A170D">
              <w:rPr>
                <w:u w:val="single"/>
              </w:rPr>
            </w:r>
            <w:r w:rsidRPr="003A170D">
              <w:rPr>
                <w:u w:val="single"/>
              </w:rPr>
              <w:fldChar w:fldCharType="separate"/>
            </w:r>
            <w:r w:rsidRPr="003A170D">
              <w:rPr>
                <w:noProof/>
                <w:u w:val="single"/>
              </w:rPr>
              <w:t> </w:t>
            </w:r>
            <w:r w:rsidRPr="003A170D">
              <w:rPr>
                <w:noProof/>
                <w:u w:val="single"/>
              </w:rPr>
              <w:t> </w:t>
            </w:r>
            <w:r w:rsidRPr="003A170D">
              <w:rPr>
                <w:noProof/>
                <w:u w:val="single"/>
              </w:rPr>
              <w:t> </w:t>
            </w:r>
            <w:r w:rsidRPr="003A170D">
              <w:rPr>
                <w:noProof/>
                <w:u w:val="single"/>
              </w:rPr>
              <w:t> </w:t>
            </w:r>
            <w:r w:rsidRPr="003A170D">
              <w:rPr>
                <w:noProof/>
                <w:u w:val="single"/>
              </w:rPr>
              <w:t> </w:t>
            </w:r>
            <w:r w:rsidRPr="003A170D">
              <w:rPr>
                <w:u w:val="single"/>
              </w:rPr>
              <w:fldChar w:fldCharType="end"/>
            </w:r>
          </w:p>
        </w:tc>
        <w:tc>
          <w:tcPr>
            <w:tcW w:w="4765" w:type="dxa"/>
          </w:tcPr>
          <w:p w14:paraId="3A361B43" w14:textId="77777777" w:rsidR="003A170D" w:rsidRDefault="003A170D" w:rsidP="00EC50F4">
            <w:pPr>
              <w:keepNext/>
              <w:spacing w:before="60" w:after="60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A170D" w14:paraId="04D9A6F8" w14:textId="77777777" w:rsidTr="000A1003">
        <w:tc>
          <w:tcPr>
            <w:tcW w:w="6025" w:type="dxa"/>
          </w:tcPr>
          <w:p w14:paraId="21D9DCE4" w14:textId="623B109D" w:rsidR="003A170D" w:rsidRDefault="003A170D" w:rsidP="00EC50F4">
            <w:pPr>
              <w:keepNext/>
              <w:spacing w:before="60" w:after="6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</w:t>
            </w:r>
            <w:r w:rsidRPr="003A170D">
              <w:rPr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8" w:name="Text41"/>
            <w:r w:rsidRPr="003A170D">
              <w:rPr>
                <w:u w:val="single"/>
              </w:rPr>
              <w:instrText xml:space="preserve"> FORMTEXT </w:instrText>
            </w:r>
            <w:r w:rsidRPr="003A170D">
              <w:rPr>
                <w:u w:val="single"/>
              </w:rPr>
            </w:r>
            <w:r w:rsidRPr="003A170D">
              <w:rPr>
                <w:u w:val="single"/>
              </w:rPr>
              <w:fldChar w:fldCharType="separate"/>
            </w:r>
            <w:r w:rsidRPr="003A170D">
              <w:rPr>
                <w:noProof/>
                <w:u w:val="single"/>
              </w:rPr>
              <w:t> </w:t>
            </w:r>
            <w:r w:rsidRPr="003A170D">
              <w:rPr>
                <w:noProof/>
                <w:u w:val="single"/>
              </w:rPr>
              <w:t> </w:t>
            </w:r>
            <w:r w:rsidRPr="003A170D">
              <w:rPr>
                <w:noProof/>
                <w:u w:val="single"/>
              </w:rPr>
              <w:t> </w:t>
            </w:r>
            <w:r w:rsidRPr="003A170D">
              <w:rPr>
                <w:noProof/>
                <w:u w:val="single"/>
              </w:rPr>
              <w:t> </w:t>
            </w:r>
            <w:r w:rsidRPr="003A170D">
              <w:rPr>
                <w:noProof/>
                <w:u w:val="single"/>
              </w:rPr>
              <w:t> </w:t>
            </w:r>
            <w:r w:rsidRPr="003A170D">
              <w:rPr>
                <w:u w:val="single"/>
              </w:rPr>
              <w:fldChar w:fldCharType="end"/>
            </w:r>
            <w:bookmarkEnd w:id="18"/>
          </w:p>
        </w:tc>
        <w:tc>
          <w:tcPr>
            <w:tcW w:w="4765" w:type="dxa"/>
          </w:tcPr>
          <w:p w14:paraId="3DFBEDAC" w14:textId="6FD62278" w:rsidR="003A170D" w:rsidRDefault="003A170D" w:rsidP="00EC50F4">
            <w:pPr>
              <w:keepNext/>
              <w:spacing w:before="60" w:after="60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A170D" w14:paraId="7E9172C4" w14:textId="77777777" w:rsidTr="000A1003">
        <w:tc>
          <w:tcPr>
            <w:tcW w:w="6025" w:type="dxa"/>
          </w:tcPr>
          <w:p w14:paraId="0296F08C" w14:textId="3DF7B081" w:rsidR="003A170D" w:rsidRDefault="003A170D" w:rsidP="00EC50F4">
            <w:pPr>
              <w:keepNext/>
              <w:spacing w:before="60" w:after="6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</w:t>
            </w:r>
            <w:r w:rsidRPr="003A170D">
              <w:rPr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3A170D">
              <w:rPr>
                <w:u w:val="single"/>
              </w:rPr>
              <w:instrText xml:space="preserve"> FORMTEXT </w:instrText>
            </w:r>
            <w:r w:rsidRPr="003A170D">
              <w:rPr>
                <w:u w:val="single"/>
              </w:rPr>
            </w:r>
            <w:r w:rsidRPr="003A170D">
              <w:rPr>
                <w:u w:val="single"/>
              </w:rPr>
              <w:fldChar w:fldCharType="separate"/>
            </w:r>
            <w:r w:rsidRPr="003A170D">
              <w:rPr>
                <w:noProof/>
                <w:u w:val="single"/>
              </w:rPr>
              <w:t> </w:t>
            </w:r>
            <w:r w:rsidRPr="003A170D">
              <w:rPr>
                <w:noProof/>
                <w:u w:val="single"/>
              </w:rPr>
              <w:t> </w:t>
            </w:r>
            <w:r w:rsidRPr="003A170D">
              <w:rPr>
                <w:noProof/>
                <w:u w:val="single"/>
              </w:rPr>
              <w:t> </w:t>
            </w:r>
            <w:r w:rsidRPr="003A170D">
              <w:rPr>
                <w:noProof/>
                <w:u w:val="single"/>
              </w:rPr>
              <w:t> </w:t>
            </w:r>
            <w:r w:rsidRPr="003A170D">
              <w:rPr>
                <w:noProof/>
                <w:u w:val="single"/>
              </w:rPr>
              <w:t> </w:t>
            </w:r>
            <w:r w:rsidRPr="003A170D">
              <w:rPr>
                <w:u w:val="single"/>
              </w:rPr>
              <w:fldChar w:fldCharType="end"/>
            </w:r>
          </w:p>
        </w:tc>
        <w:tc>
          <w:tcPr>
            <w:tcW w:w="4765" w:type="dxa"/>
          </w:tcPr>
          <w:p w14:paraId="7396E30E" w14:textId="04F553A1" w:rsidR="003A170D" w:rsidRDefault="003A170D" w:rsidP="00EC50F4">
            <w:pPr>
              <w:keepNext/>
              <w:spacing w:before="60" w:after="60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A170D" w14:paraId="56890930" w14:textId="77777777" w:rsidTr="000A1003">
        <w:tc>
          <w:tcPr>
            <w:tcW w:w="6025" w:type="dxa"/>
          </w:tcPr>
          <w:p w14:paraId="35C040A1" w14:textId="15D24D51" w:rsidR="003A170D" w:rsidRDefault="003A170D" w:rsidP="003A170D">
            <w:pPr>
              <w:keepNext/>
              <w:spacing w:before="60" w:after="6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</w:t>
            </w:r>
            <w:r w:rsidRPr="003A170D">
              <w:rPr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3A170D">
              <w:rPr>
                <w:u w:val="single"/>
              </w:rPr>
              <w:instrText xml:space="preserve"> FORMTEXT </w:instrText>
            </w:r>
            <w:r w:rsidRPr="003A170D">
              <w:rPr>
                <w:u w:val="single"/>
              </w:rPr>
            </w:r>
            <w:r w:rsidRPr="003A170D">
              <w:rPr>
                <w:u w:val="single"/>
              </w:rPr>
              <w:fldChar w:fldCharType="separate"/>
            </w:r>
            <w:r w:rsidRPr="003A170D">
              <w:rPr>
                <w:noProof/>
                <w:u w:val="single"/>
              </w:rPr>
              <w:t> </w:t>
            </w:r>
            <w:r w:rsidRPr="003A170D">
              <w:rPr>
                <w:noProof/>
                <w:u w:val="single"/>
              </w:rPr>
              <w:t> </w:t>
            </w:r>
            <w:r w:rsidRPr="003A170D">
              <w:rPr>
                <w:noProof/>
                <w:u w:val="single"/>
              </w:rPr>
              <w:t> </w:t>
            </w:r>
            <w:r w:rsidRPr="003A170D">
              <w:rPr>
                <w:noProof/>
                <w:u w:val="single"/>
              </w:rPr>
              <w:t> </w:t>
            </w:r>
            <w:r w:rsidRPr="003A170D">
              <w:rPr>
                <w:noProof/>
                <w:u w:val="single"/>
              </w:rPr>
              <w:t> </w:t>
            </w:r>
            <w:r w:rsidRPr="003A170D">
              <w:rPr>
                <w:u w:val="single"/>
              </w:rPr>
              <w:fldChar w:fldCharType="end"/>
            </w:r>
          </w:p>
        </w:tc>
        <w:tc>
          <w:tcPr>
            <w:tcW w:w="4765" w:type="dxa"/>
          </w:tcPr>
          <w:p w14:paraId="2B7C31A3" w14:textId="5C0C46F5" w:rsidR="003A170D" w:rsidRDefault="003A170D" w:rsidP="00EC50F4">
            <w:pPr>
              <w:keepNext/>
              <w:spacing w:before="60" w:after="60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A170D" w14:paraId="61BAA348" w14:textId="77777777" w:rsidTr="000A1003">
        <w:tc>
          <w:tcPr>
            <w:tcW w:w="6025" w:type="dxa"/>
          </w:tcPr>
          <w:p w14:paraId="683F2B6E" w14:textId="693B7647" w:rsidR="003A170D" w:rsidRDefault="003A170D" w:rsidP="003A170D">
            <w:pPr>
              <w:keepNext/>
              <w:spacing w:before="60" w:after="6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</w:t>
            </w:r>
            <w:r w:rsidRPr="003A170D">
              <w:rPr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3A170D">
              <w:rPr>
                <w:u w:val="single"/>
              </w:rPr>
              <w:instrText xml:space="preserve"> FORMTEXT </w:instrText>
            </w:r>
            <w:r w:rsidRPr="003A170D">
              <w:rPr>
                <w:u w:val="single"/>
              </w:rPr>
            </w:r>
            <w:r w:rsidRPr="003A170D">
              <w:rPr>
                <w:u w:val="single"/>
              </w:rPr>
              <w:fldChar w:fldCharType="separate"/>
            </w:r>
            <w:r w:rsidRPr="003A170D">
              <w:rPr>
                <w:noProof/>
                <w:u w:val="single"/>
              </w:rPr>
              <w:t> </w:t>
            </w:r>
            <w:r w:rsidRPr="003A170D">
              <w:rPr>
                <w:noProof/>
                <w:u w:val="single"/>
              </w:rPr>
              <w:t> </w:t>
            </w:r>
            <w:r w:rsidRPr="003A170D">
              <w:rPr>
                <w:noProof/>
                <w:u w:val="single"/>
              </w:rPr>
              <w:t> </w:t>
            </w:r>
            <w:r w:rsidRPr="003A170D">
              <w:rPr>
                <w:noProof/>
                <w:u w:val="single"/>
              </w:rPr>
              <w:t> </w:t>
            </w:r>
            <w:r w:rsidRPr="003A170D">
              <w:rPr>
                <w:noProof/>
                <w:u w:val="single"/>
              </w:rPr>
              <w:t> </w:t>
            </w:r>
            <w:r w:rsidRPr="003A170D">
              <w:rPr>
                <w:u w:val="single"/>
              </w:rPr>
              <w:fldChar w:fldCharType="end"/>
            </w:r>
          </w:p>
        </w:tc>
        <w:tc>
          <w:tcPr>
            <w:tcW w:w="4765" w:type="dxa"/>
          </w:tcPr>
          <w:p w14:paraId="5A71FB18" w14:textId="74724665" w:rsidR="003A170D" w:rsidRDefault="003A170D" w:rsidP="003A170D">
            <w:pPr>
              <w:keepNext/>
              <w:spacing w:before="60" w:after="60"/>
            </w:pPr>
            <w:r w:rsidRPr="001C279F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C279F">
              <w:instrText xml:space="preserve"> FORMTEXT </w:instrText>
            </w:r>
            <w:r w:rsidRPr="001C279F">
              <w:fldChar w:fldCharType="separate"/>
            </w:r>
            <w:r w:rsidRPr="001C279F">
              <w:rPr>
                <w:noProof/>
              </w:rPr>
              <w:t> </w:t>
            </w:r>
            <w:r w:rsidRPr="001C279F">
              <w:rPr>
                <w:noProof/>
              </w:rPr>
              <w:t> </w:t>
            </w:r>
            <w:r w:rsidRPr="001C279F">
              <w:rPr>
                <w:noProof/>
              </w:rPr>
              <w:t> </w:t>
            </w:r>
            <w:r w:rsidRPr="001C279F">
              <w:rPr>
                <w:noProof/>
              </w:rPr>
              <w:t> </w:t>
            </w:r>
            <w:r w:rsidRPr="001C279F">
              <w:rPr>
                <w:noProof/>
              </w:rPr>
              <w:t> </w:t>
            </w:r>
            <w:r w:rsidRPr="001C279F">
              <w:fldChar w:fldCharType="end"/>
            </w:r>
          </w:p>
        </w:tc>
      </w:tr>
      <w:tr w:rsidR="003A170D" w14:paraId="052A8D3E" w14:textId="77777777" w:rsidTr="000A1003">
        <w:tc>
          <w:tcPr>
            <w:tcW w:w="6025" w:type="dxa"/>
          </w:tcPr>
          <w:p w14:paraId="35C2500F" w14:textId="293578B5" w:rsidR="003A170D" w:rsidRDefault="003A170D" w:rsidP="003A170D">
            <w:pPr>
              <w:keepNext/>
              <w:spacing w:before="60" w:after="6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</w:t>
            </w:r>
            <w:r w:rsidRPr="003A170D">
              <w:rPr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3A170D">
              <w:rPr>
                <w:u w:val="single"/>
              </w:rPr>
              <w:instrText xml:space="preserve"> FORMTEXT </w:instrText>
            </w:r>
            <w:r w:rsidRPr="003A170D">
              <w:rPr>
                <w:u w:val="single"/>
              </w:rPr>
            </w:r>
            <w:r w:rsidRPr="003A170D">
              <w:rPr>
                <w:u w:val="single"/>
              </w:rPr>
              <w:fldChar w:fldCharType="separate"/>
            </w:r>
            <w:r w:rsidRPr="003A170D">
              <w:rPr>
                <w:noProof/>
                <w:u w:val="single"/>
              </w:rPr>
              <w:t> </w:t>
            </w:r>
            <w:r w:rsidRPr="003A170D">
              <w:rPr>
                <w:noProof/>
                <w:u w:val="single"/>
              </w:rPr>
              <w:t> </w:t>
            </w:r>
            <w:r w:rsidRPr="003A170D">
              <w:rPr>
                <w:noProof/>
                <w:u w:val="single"/>
              </w:rPr>
              <w:t> </w:t>
            </w:r>
            <w:r w:rsidRPr="003A170D">
              <w:rPr>
                <w:noProof/>
                <w:u w:val="single"/>
              </w:rPr>
              <w:t> </w:t>
            </w:r>
            <w:r w:rsidRPr="003A170D">
              <w:rPr>
                <w:noProof/>
                <w:u w:val="single"/>
              </w:rPr>
              <w:t> </w:t>
            </w:r>
            <w:r w:rsidRPr="003A170D">
              <w:rPr>
                <w:u w:val="single"/>
              </w:rPr>
              <w:fldChar w:fldCharType="end"/>
            </w:r>
          </w:p>
        </w:tc>
        <w:tc>
          <w:tcPr>
            <w:tcW w:w="4765" w:type="dxa"/>
          </w:tcPr>
          <w:p w14:paraId="7A8616ED" w14:textId="5F037E9C" w:rsidR="003A170D" w:rsidRDefault="003A170D" w:rsidP="003A170D">
            <w:pPr>
              <w:keepNext/>
              <w:spacing w:before="60" w:after="60"/>
            </w:pPr>
            <w:r w:rsidRPr="001C279F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C279F">
              <w:instrText xml:space="preserve"> FORMTEXT </w:instrText>
            </w:r>
            <w:r w:rsidRPr="001C279F">
              <w:fldChar w:fldCharType="separate"/>
            </w:r>
            <w:r w:rsidRPr="001C279F">
              <w:rPr>
                <w:noProof/>
              </w:rPr>
              <w:t> </w:t>
            </w:r>
            <w:r w:rsidRPr="001C279F">
              <w:rPr>
                <w:noProof/>
              </w:rPr>
              <w:t> </w:t>
            </w:r>
            <w:r w:rsidRPr="001C279F">
              <w:rPr>
                <w:noProof/>
              </w:rPr>
              <w:t> </w:t>
            </w:r>
            <w:r w:rsidRPr="001C279F">
              <w:rPr>
                <w:noProof/>
              </w:rPr>
              <w:t> </w:t>
            </w:r>
            <w:r w:rsidRPr="001C279F">
              <w:rPr>
                <w:noProof/>
              </w:rPr>
              <w:t> </w:t>
            </w:r>
            <w:r w:rsidRPr="001C279F">
              <w:fldChar w:fldCharType="end"/>
            </w:r>
          </w:p>
        </w:tc>
      </w:tr>
      <w:tr w:rsidR="003A170D" w14:paraId="4BB02226" w14:textId="77777777" w:rsidTr="000A1003">
        <w:tc>
          <w:tcPr>
            <w:tcW w:w="6025" w:type="dxa"/>
          </w:tcPr>
          <w:p w14:paraId="77111698" w14:textId="03647559" w:rsidR="003A170D" w:rsidRDefault="003A170D" w:rsidP="003A170D">
            <w:pPr>
              <w:keepNext/>
              <w:spacing w:before="60" w:after="6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</w:t>
            </w:r>
            <w:r w:rsidRPr="003A170D">
              <w:rPr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3A170D">
              <w:rPr>
                <w:u w:val="single"/>
              </w:rPr>
              <w:instrText xml:space="preserve"> FORMTEXT </w:instrText>
            </w:r>
            <w:r w:rsidRPr="003A170D">
              <w:rPr>
                <w:u w:val="single"/>
              </w:rPr>
            </w:r>
            <w:r w:rsidRPr="003A170D">
              <w:rPr>
                <w:u w:val="single"/>
              </w:rPr>
              <w:fldChar w:fldCharType="separate"/>
            </w:r>
            <w:r w:rsidRPr="003A170D">
              <w:rPr>
                <w:noProof/>
                <w:u w:val="single"/>
              </w:rPr>
              <w:t> </w:t>
            </w:r>
            <w:r w:rsidRPr="003A170D">
              <w:rPr>
                <w:noProof/>
                <w:u w:val="single"/>
              </w:rPr>
              <w:t> </w:t>
            </w:r>
            <w:r w:rsidRPr="003A170D">
              <w:rPr>
                <w:noProof/>
                <w:u w:val="single"/>
              </w:rPr>
              <w:t> </w:t>
            </w:r>
            <w:r w:rsidRPr="003A170D">
              <w:rPr>
                <w:noProof/>
                <w:u w:val="single"/>
              </w:rPr>
              <w:t> </w:t>
            </w:r>
            <w:r w:rsidRPr="003A170D">
              <w:rPr>
                <w:noProof/>
                <w:u w:val="single"/>
              </w:rPr>
              <w:t> </w:t>
            </w:r>
            <w:r w:rsidRPr="003A170D">
              <w:rPr>
                <w:u w:val="single"/>
              </w:rPr>
              <w:fldChar w:fldCharType="end"/>
            </w:r>
          </w:p>
        </w:tc>
        <w:tc>
          <w:tcPr>
            <w:tcW w:w="4765" w:type="dxa"/>
          </w:tcPr>
          <w:p w14:paraId="659CCEA3" w14:textId="241D127F" w:rsidR="003A170D" w:rsidRDefault="003A170D" w:rsidP="003A170D">
            <w:pPr>
              <w:keepNext/>
              <w:spacing w:before="60" w:after="60"/>
            </w:pPr>
            <w:r w:rsidRPr="001C279F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C279F">
              <w:instrText xml:space="preserve"> FORMTEXT </w:instrText>
            </w:r>
            <w:r w:rsidRPr="001C279F">
              <w:fldChar w:fldCharType="separate"/>
            </w:r>
            <w:r w:rsidRPr="001C279F">
              <w:rPr>
                <w:noProof/>
              </w:rPr>
              <w:t> </w:t>
            </w:r>
            <w:r w:rsidRPr="001C279F">
              <w:rPr>
                <w:noProof/>
              </w:rPr>
              <w:t> </w:t>
            </w:r>
            <w:r w:rsidRPr="001C279F">
              <w:rPr>
                <w:noProof/>
              </w:rPr>
              <w:t> </w:t>
            </w:r>
            <w:r w:rsidRPr="001C279F">
              <w:rPr>
                <w:noProof/>
              </w:rPr>
              <w:t> </w:t>
            </w:r>
            <w:r w:rsidRPr="001C279F">
              <w:rPr>
                <w:noProof/>
              </w:rPr>
              <w:t> </w:t>
            </w:r>
            <w:r w:rsidRPr="001C279F">
              <w:fldChar w:fldCharType="end"/>
            </w:r>
          </w:p>
        </w:tc>
      </w:tr>
      <w:tr w:rsidR="003A170D" w14:paraId="4D6AE89A" w14:textId="77777777" w:rsidTr="000A1003">
        <w:tc>
          <w:tcPr>
            <w:tcW w:w="6025" w:type="dxa"/>
          </w:tcPr>
          <w:p w14:paraId="62200AA9" w14:textId="3FF696A6" w:rsidR="003A170D" w:rsidRDefault="003A170D" w:rsidP="003A170D">
            <w:pPr>
              <w:keepNext/>
              <w:spacing w:before="60" w:after="6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</w:t>
            </w:r>
            <w:r w:rsidRPr="003A170D">
              <w:rPr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3A170D">
              <w:rPr>
                <w:u w:val="single"/>
              </w:rPr>
              <w:instrText xml:space="preserve"> FORMTEXT </w:instrText>
            </w:r>
            <w:r w:rsidRPr="003A170D">
              <w:rPr>
                <w:u w:val="single"/>
              </w:rPr>
            </w:r>
            <w:r w:rsidRPr="003A170D">
              <w:rPr>
                <w:u w:val="single"/>
              </w:rPr>
              <w:fldChar w:fldCharType="separate"/>
            </w:r>
            <w:r w:rsidRPr="003A170D">
              <w:rPr>
                <w:noProof/>
                <w:u w:val="single"/>
              </w:rPr>
              <w:t> </w:t>
            </w:r>
            <w:r w:rsidRPr="003A170D">
              <w:rPr>
                <w:noProof/>
                <w:u w:val="single"/>
              </w:rPr>
              <w:t> </w:t>
            </w:r>
            <w:r w:rsidRPr="003A170D">
              <w:rPr>
                <w:noProof/>
                <w:u w:val="single"/>
              </w:rPr>
              <w:t> </w:t>
            </w:r>
            <w:r w:rsidRPr="003A170D">
              <w:rPr>
                <w:noProof/>
                <w:u w:val="single"/>
              </w:rPr>
              <w:t> </w:t>
            </w:r>
            <w:r w:rsidRPr="003A170D">
              <w:rPr>
                <w:noProof/>
                <w:u w:val="single"/>
              </w:rPr>
              <w:t> </w:t>
            </w:r>
            <w:r w:rsidRPr="003A170D">
              <w:rPr>
                <w:u w:val="single"/>
              </w:rPr>
              <w:fldChar w:fldCharType="end"/>
            </w:r>
          </w:p>
        </w:tc>
        <w:tc>
          <w:tcPr>
            <w:tcW w:w="4765" w:type="dxa"/>
          </w:tcPr>
          <w:p w14:paraId="0245DE39" w14:textId="0A5B543A" w:rsidR="003A170D" w:rsidRDefault="003A170D" w:rsidP="003A170D">
            <w:pPr>
              <w:keepNext/>
              <w:spacing w:before="60" w:after="60"/>
            </w:pPr>
            <w:r w:rsidRPr="001C279F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C279F">
              <w:instrText xml:space="preserve"> FORMTEXT </w:instrText>
            </w:r>
            <w:r w:rsidRPr="001C279F">
              <w:fldChar w:fldCharType="separate"/>
            </w:r>
            <w:r w:rsidRPr="001C279F">
              <w:rPr>
                <w:noProof/>
              </w:rPr>
              <w:t> </w:t>
            </w:r>
            <w:r w:rsidRPr="001C279F">
              <w:rPr>
                <w:noProof/>
              </w:rPr>
              <w:t> </w:t>
            </w:r>
            <w:r w:rsidRPr="001C279F">
              <w:rPr>
                <w:noProof/>
              </w:rPr>
              <w:t> </w:t>
            </w:r>
            <w:r w:rsidRPr="001C279F">
              <w:rPr>
                <w:noProof/>
              </w:rPr>
              <w:t> </w:t>
            </w:r>
            <w:r w:rsidRPr="001C279F">
              <w:rPr>
                <w:noProof/>
              </w:rPr>
              <w:t> </w:t>
            </w:r>
            <w:r w:rsidRPr="001C279F">
              <w:fldChar w:fldCharType="end"/>
            </w:r>
          </w:p>
        </w:tc>
      </w:tr>
      <w:tr w:rsidR="000A1003" w14:paraId="727DF50D" w14:textId="77777777" w:rsidTr="000A1003">
        <w:tc>
          <w:tcPr>
            <w:tcW w:w="6025" w:type="dxa"/>
          </w:tcPr>
          <w:p w14:paraId="3FBA5B5D" w14:textId="69F05415" w:rsidR="000A1003" w:rsidRDefault="000A1003" w:rsidP="003A170D">
            <w:pPr>
              <w:keepNext/>
              <w:spacing w:before="60" w:after="6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</w:t>
            </w:r>
            <w:r w:rsidRPr="003A170D">
              <w:rPr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3A170D">
              <w:rPr>
                <w:u w:val="single"/>
              </w:rPr>
              <w:instrText xml:space="preserve"> FORMTEXT </w:instrText>
            </w:r>
            <w:r w:rsidRPr="003A170D">
              <w:rPr>
                <w:u w:val="single"/>
              </w:rPr>
            </w:r>
            <w:r w:rsidRPr="003A170D">
              <w:rPr>
                <w:u w:val="single"/>
              </w:rPr>
              <w:fldChar w:fldCharType="separate"/>
            </w:r>
            <w:r w:rsidRPr="003A170D">
              <w:rPr>
                <w:noProof/>
                <w:u w:val="single"/>
              </w:rPr>
              <w:t> </w:t>
            </w:r>
            <w:r w:rsidRPr="003A170D">
              <w:rPr>
                <w:noProof/>
                <w:u w:val="single"/>
              </w:rPr>
              <w:t> </w:t>
            </w:r>
            <w:r w:rsidRPr="003A170D">
              <w:rPr>
                <w:noProof/>
                <w:u w:val="single"/>
              </w:rPr>
              <w:t> </w:t>
            </w:r>
            <w:r w:rsidRPr="003A170D">
              <w:rPr>
                <w:noProof/>
                <w:u w:val="single"/>
              </w:rPr>
              <w:t> </w:t>
            </w:r>
            <w:r w:rsidRPr="003A170D">
              <w:rPr>
                <w:noProof/>
                <w:u w:val="single"/>
              </w:rPr>
              <w:t> </w:t>
            </w:r>
            <w:r w:rsidRPr="003A170D">
              <w:rPr>
                <w:u w:val="single"/>
              </w:rPr>
              <w:fldChar w:fldCharType="end"/>
            </w:r>
          </w:p>
        </w:tc>
        <w:tc>
          <w:tcPr>
            <w:tcW w:w="4765" w:type="dxa"/>
          </w:tcPr>
          <w:p w14:paraId="6B4FE12A" w14:textId="0FADB0D5" w:rsidR="000A1003" w:rsidRPr="001C279F" w:rsidRDefault="009F5EB1" w:rsidP="003A170D">
            <w:pPr>
              <w:keepNext/>
              <w:spacing w:before="60" w:after="60"/>
            </w:pPr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9" w:name="Text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0A1003" w14:paraId="0E89C882" w14:textId="77777777" w:rsidTr="000A1003">
        <w:tc>
          <w:tcPr>
            <w:tcW w:w="6025" w:type="dxa"/>
          </w:tcPr>
          <w:p w14:paraId="0B25EE2E" w14:textId="77777777" w:rsidR="000A1003" w:rsidRDefault="000A1003" w:rsidP="003A170D">
            <w:pPr>
              <w:keepNext/>
              <w:spacing w:before="60" w:after="60"/>
            </w:pPr>
            <w:r>
              <w:t>OTHER:</w:t>
            </w:r>
          </w:p>
          <w:p w14:paraId="79DE46BA" w14:textId="12F79FA9" w:rsidR="000A1003" w:rsidRPr="000A1003" w:rsidRDefault="000A1003" w:rsidP="003A170D">
            <w:pPr>
              <w:keepNext/>
              <w:spacing w:before="60" w:after="60"/>
              <w:rPr>
                <w:u w:val="single"/>
              </w:rPr>
            </w:pPr>
            <w:r w:rsidRPr="000A1003">
              <w:rPr>
                <w:u w:val="singl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0" w:name="Text47"/>
            <w:r w:rsidRPr="000A1003">
              <w:rPr>
                <w:u w:val="single"/>
              </w:rPr>
              <w:instrText xml:space="preserve"> FORMTEXT </w:instrText>
            </w:r>
            <w:r w:rsidRPr="000A1003">
              <w:rPr>
                <w:u w:val="single"/>
              </w:rPr>
            </w:r>
            <w:r w:rsidRPr="000A1003">
              <w:rPr>
                <w:u w:val="single"/>
              </w:rPr>
              <w:fldChar w:fldCharType="separate"/>
            </w:r>
            <w:r w:rsidRPr="000A1003">
              <w:rPr>
                <w:noProof/>
                <w:u w:val="single"/>
              </w:rPr>
              <w:t> </w:t>
            </w:r>
            <w:r w:rsidRPr="000A1003">
              <w:rPr>
                <w:noProof/>
                <w:u w:val="single"/>
              </w:rPr>
              <w:t> </w:t>
            </w:r>
            <w:r w:rsidRPr="000A1003">
              <w:rPr>
                <w:noProof/>
                <w:u w:val="single"/>
              </w:rPr>
              <w:t> </w:t>
            </w:r>
            <w:r w:rsidRPr="000A1003">
              <w:rPr>
                <w:noProof/>
                <w:u w:val="single"/>
              </w:rPr>
              <w:t> </w:t>
            </w:r>
            <w:r w:rsidRPr="000A1003">
              <w:rPr>
                <w:noProof/>
                <w:u w:val="single"/>
              </w:rPr>
              <w:t> </w:t>
            </w:r>
            <w:r w:rsidRPr="000A1003">
              <w:rPr>
                <w:u w:val="single"/>
              </w:rPr>
              <w:fldChar w:fldCharType="end"/>
            </w:r>
            <w:bookmarkEnd w:id="20"/>
          </w:p>
        </w:tc>
        <w:tc>
          <w:tcPr>
            <w:tcW w:w="4765" w:type="dxa"/>
          </w:tcPr>
          <w:p w14:paraId="5F4C55F0" w14:textId="60ED9647" w:rsidR="000A1003" w:rsidRPr="001C279F" w:rsidRDefault="009F5EB1" w:rsidP="003A170D">
            <w:pPr>
              <w:keepNext/>
              <w:spacing w:before="60" w:after="60"/>
            </w:pP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1" w:name="Text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</w:tbl>
    <w:p w14:paraId="72DD51CC" w14:textId="5A108665" w:rsidR="000A1003" w:rsidRDefault="000A1003" w:rsidP="00667E32">
      <w:pPr>
        <w:keepNext/>
        <w:spacing w:before="60" w:after="60" w:line="240" w:lineRule="auto"/>
      </w:pPr>
    </w:p>
    <w:p w14:paraId="22E4D5D6" w14:textId="252D8636" w:rsidR="006946A1" w:rsidRDefault="006946A1" w:rsidP="006946A1">
      <w:pPr>
        <w:pStyle w:val="Heading1"/>
        <w:keepNext/>
        <w:spacing w:before="60" w:after="180" w:line="240" w:lineRule="auto"/>
      </w:pPr>
      <w:r>
        <w:t>Recordkeeping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5935"/>
      </w:tblGrid>
      <w:tr w:rsidR="006946A1" w:rsidRPr="00EA3D0B" w14:paraId="4BB44D84" w14:textId="77777777" w:rsidTr="006D5D21">
        <w:tc>
          <w:tcPr>
            <w:tcW w:w="4855" w:type="dxa"/>
          </w:tcPr>
          <w:p w14:paraId="3BF23387" w14:textId="77777777" w:rsidR="006946A1" w:rsidRPr="00D440E9" w:rsidRDefault="006946A1" w:rsidP="006D5D21">
            <w:pPr>
              <w:pStyle w:val="Heading2"/>
              <w:keepNext/>
              <w:spacing w:before="0"/>
            </w:pPr>
            <w:r>
              <w:t>RECORDKEEPING</w:t>
            </w:r>
          </w:p>
        </w:tc>
        <w:tc>
          <w:tcPr>
            <w:tcW w:w="5935" w:type="dxa"/>
          </w:tcPr>
          <w:p w14:paraId="55AF9357" w14:textId="77777777" w:rsidR="006946A1" w:rsidRPr="00D440E9" w:rsidRDefault="006946A1" w:rsidP="006D5D21">
            <w:pPr>
              <w:pStyle w:val="Heading2"/>
              <w:keepNext/>
              <w:spacing w:before="0"/>
            </w:pPr>
            <w:r w:rsidRPr="00D440E9">
              <w:t>Notes</w:t>
            </w:r>
          </w:p>
        </w:tc>
      </w:tr>
      <w:tr w:rsidR="006946A1" w14:paraId="660A9823" w14:textId="77777777" w:rsidTr="006D5D21">
        <w:trPr>
          <w:trHeight w:val="504"/>
        </w:trPr>
        <w:tc>
          <w:tcPr>
            <w:tcW w:w="4855" w:type="dxa"/>
          </w:tcPr>
          <w:p w14:paraId="5F0EA3C8" w14:textId="77777777" w:rsidR="006946A1" w:rsidRDefault="006946A1" w:rsidP="006D5D21">
            <w:pPr>
              <w:keepNext/>
              <w:spacing w:before="60" w:after="120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I have set up a spreadsheet to keep track of my start-up costs</w:t>
            </w:r>
          </w:p>
        </w:tc>
        <w:tc>
          <w:tcPr>
            <w:tcW w:w="5935" w:type="dxa"/>
          </w:tcPr>
          <w:p w14:paraId="4FAE1FE6" w14:textId="77777777" w:rsidR="006946A1" w:rsidRDefault="006946A1" w:rsidP="006D5D21">
            <w:pPr>
              <w:keepNext/>
              <w:spacing w:before="0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46A1" w14:paraId="4877B3B6" w14:textId="77777777" w:rsidTr="006D5D21">
        <w:trPr>
          <w:trHeight w:val="504"/>
        </w:trPr>
        <w:tc>
          <w:tcPr>
            <w:tcW w:w="4855" w:type="dxa"/>
          </w:tcPr>
          <w:p w14:paraId="3F7B71E6" w14:textId="77777777" w:rsidR="006946A1" w:rsidRDefault="006946A1" w:rsidP="006D5D21">
            <w:pPr>
              <w:keepNext/>
              <w:spacing w:before="60" w:after="120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I have a dedicated credit card to use for my business / business start-up costs</w:t>
            </w:r>
          </w:p>
        </w:tc>
        <w:tc>
          <w:tcPr>
            <w:tcW w:w="5935" w:type="dxa"/>
          </w:tcPr>
          <w:p w14:paraId="7DCD4FB4" w14:textId="77777777" w:rsidR="006946A1" w:rsidRDefault="006946A1" w:rsidP="006D5D21">
            <w:pPr>
              <w:keepNext/>
              <w:spacing w:before="0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2" w:name="Text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</w:tbl>
    <w:p w14:paraId="4700C01C" w14:textId="77777777" w:rsidR="000A1003" w:rsidRDefault="000A1003">
      <w:r>
        <w:br w:type="page"/>
      </w:r>
    </w:p>
    <w:p w14:paraId="6EFF7AA2" w14:textId="77777777" w:rsidR="005C6E3D" w:rsidRPr="000A1003" w:rsidRDefault="005C6E3D" w:rsidP="00667E32">
      <w:pPr>
        <w:keepNext/>
        <w:spacing w:before="60" w:after="60" w:line="240" w:lineRule="auto"/>
        <w:rPr>
          <w:sz w:val="2"/>
          <w:szCs w:val="2"/>
        </w:rPr>
      </w:pPr>
    </w:p>
    <w:p w14:paraId="031EF613" w14:textId="358D72CC" w:rsidR="00BC0487" w:rsidRDefault="005C6E3D" w:rsidP="005C6E3D">
      <w:pPr>
        <w:pStyle w:val="Heading1"/>
        <w:keepNext/>
        <w:spacing w:before="60" w:after="40" w:line="240" w:lineRule="auto"/>
      </w:pPr>
      <w:r>
        <w:t>Business Insurance Quote Questionnaire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3"/>
        <w:gridCol w:w="6297"/>
      </w:tblGrid>
      <w:tr w:rsidR="00BC0487" w14:paraId="01EA7EDB" w14:textId="77777777" w:rsidTr="00BC0487">
        <w:tc>
          <w:tcPr>
            <w:tcW w:w="4493" w:type="dxa"/>
            <w:vAlign w:val="bottom"/>
          </w:tcPr>
          <w:p w14:paraId="09F13122" w14:textId="0FD1235F" w:rsidR="00BC0487" w:rsidRPr="00A73D44" w:rsidRDefault="002876A2" w:rsidP="00BC0487">
            <w:pPr>
              <w:pStyle w:val="Heading2"/>
              <w:keepNext/>
              <w:spacing w:before="0"/>
            </w:pPr>
            <w:r>
              <w:t>Commercial Insurance Needs</w:t>
            </w:r>
            <w:r w:rsidR="003C02DC">
              <w:t xml:space="preserve"> </w:t>
            </w:r>
          </w:p>
        </w:tc>
        <w:tc>
          <w:tcPr>
            <w:tcW w:w="6297" w:type="dxa"/>
            <w:vAlign w:val="bottom"/>
          </w:tcPr>
          <w:p w14:paraId="04F68F77" w14:textId="3B86CB6C" w:rsidR="00BC0487" w:rsidRPr="00A73D44" w:rsidRDefault="003C02DC" w:rsidP="00BC0487">
            <w:pPr>
              <w:pStyle w:val="Heading2"/>
              <w:keepNext/>
              <w:spacing w:before="0"/>
            </w:pPr>
            <w:r>
              <w:t>WhyNeeded / Comments</w:t>
            </w:r>
          </w:p>
        </w:tc>
      </w:tr>
      <w:tr w:rsidR="00BC0487" w14:paraId="1BBAA3BA" w14:textId="77777777" w:rsidTr="00B4510E">
        <w:trPr>
          <w:trHeight w:val="360"/>
        </w:trPr>
        <w:tc>
          <w:tcPr>
            <w:tcW w:w="4493" w:type="dxa"/>
            <w:vAlign w:val="center"/>
          </w:tcPr>
          <w:p w14:paraId="5B4DD4C6" w14:textId="07EEF5F9" w:rsidR="00BC0487" w:rsidRDefault="00BC0487" w:rsidP="005C6E3D">
            <w:pPr>
              <w:keepNext/>
              <w:spacing w:before="0"/>
            </w:pP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6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3"/>
            <w:r>
              <w:t xml:space="preserve"> General Liability  </w:t>
            </w:r>
          </w:p>
        </w:tc>
        <w:tc>
          <w:tcPr>
            <w:tcW w:w="6297" w:type="dxa"/>
          </w:tcPr>
          <w:p w14:paraId="1B5EB7B7" w14:textId="095A4E91" w:rsidR="00BC0487" w:rsidRDefault="009F5EB1" w:rsidP="00BC0487">
            <w:pPr>
              <w:keepNext/>
              <w:spacing w:before="0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24" w:name="Text6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BC0487" w14:paraId="30A7D1E4" w14:textId="77777777" w:rsidTr="00B4510E">
        <w:trPr>
          <w:trHeight w:val="360"/>
        </w:trPr>
        <w:tc>
          <w:tcPr>
            <w:tcW w:w="4493" w:type="dxa"/>
            <w:vAlign w:val="center"/>
          </w:tcPr>
          <w:p w14:paraId="6227CB8B" w14:textId="28C22A16" w:rsidR="00BC0487" w:rsidRDefault="00BC0487" w:rsidP="005C6E3D">
            <w:pPr>
              <w:keepNext/>
              <w:spacing w:before="0"/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7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5"/>
            <w:r>
              <w:t xml:space="preserve"> </w:t>
            </w:r>
            <w:r w:rsidR="005C6E3D">
              <w:t>Professional Liability</w:t>
            </w:r>
          </w:p>
        </w:tc>
        <w:tc>
          <w:tcPr>
            <w:tcW w:w="6297" w:type="dxa"/>
          </w:tcPr>
          <w:p w14:paraId="5FB1521B" w14:textId="59824F10" w:rsidR="00BC0487" w:rsidRDefault="009F5EB1" w:rsidP="00BC0487">
            <w:pPr>
              <w:keepNext/>
              <w:spacing w:before="0"/>
            </w:pPr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6" w:name="Text6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BC0487" w14:paraId="7DC6F6EC" w14:textId="77777777" w:rsidTr="00B4510E">
        <w:trPr>
          <w:trHeight w:val="360"/>
        </w:trPr>
        <w:tc>
          <w:tcPr>
            <w:tcW w:w="4493" w:type="dxa"/>
            <w:vAlign w:val="center"/>
          </w:tcPr>
          <w:p w14:paraId="312BE9E0" w14:textId="3224451E" w:rsidR="00BC0487" w:rsidRDefault="00BC0487" w:rsidP="005C6E3D">
            <w:pPr>
              <w:keepNext/>
              <w:spacing w:before="0"/>
            </w:pP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</w:t>
            </w:r>
            <w:r w:rsidR="005C6E3D">
              <w:t>Commercial Auto</w:t>
            </w:r>
            <w:r>
              <w:t xml:space="preserve"> </w:t>
            </w:r>
          </w:p>
        </w:tc>
        <w:tc>
          <w:tcPr>
            <w:tcW w:w="6297" w:type="dxa"/>
          </w:tcPr>
          <w:p w14:paraId="3BBA8682" w14:textId="7DFF9D91" w:rsidR="00BC0487" w:rsidRDefault="009F5EB1" w:rsidP="00BC0487">
            <w:pPr>
              <w:keepNext/>
              <w:spacing w:before="0"/>
            </w:pPr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7" w:name="Text6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BC0487" w14:paraId="32E15CCD" w14:textId="77777777" w:rsidTr="00B4510E">
        <w:trPr>
          <w:trHeight w:val="360"/>
        </w:trPr>
        <w:tc>
          <w:tcPr>
            <w:tcW w:w="4493" w:type="dxa"/>
            <w:vAlign w:val="center"/>
          </w:tcPr>
          <w:p w14:paraId="54FBC9CC" w14:textId="5EAD563C" w:rsidR="00BC0487" w:rsidRDefault="00BC0487" w:rsidP="005C6E3D">
            <w:pPr>
              <w:keepNext/>
              <w:spacing w:before="0"/>
            </w:pP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</w:t>
            </w:r>
            <w:r w:rsidR="005C6E3D">
              <w:t>Hired and Non-Owned Auto (HNOA)</w:t>
            </w:r>
          </w:p>
        </w:tc>
        <w:tc>
          <w:tcPr>
            <w:tcW w:w="6297" w:type="dxa"/>
          </w:tcPr>
          <w:p w14:paraId="022DD217" w14:textId="0241D1F7" w:rsidR="00BC0487" w:rsidRDefault="009F5EB1" w:rsidP="00BC0487">
            <w:pPr>
              <w:keepNext/>
              <w:spacing w:before="0"/>
            </w:pPr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8" w:name="Text6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BC0487" w14:paraId="3DF1403A" w14:textId="77777777" w:rsidTr="00B4510E">
        <w:trPr>
          <w:trHeight w:val="360"/>
        </w:trPr>
        <w:tc>
          <w:tcPr>
            <w:tcW w:w="4493" w:type="dxa"/>
            <w:vAlign w:val="center"/>
          </w:tcPr>
          <w:p w14:paraId="3D04B536" w14:textId="1C75C8D9" w:rsidR="00BC0487" w:rsidRDefault="00BC0487" w:rsidP="005C6E3D">
            <w:pPr>
              <w:keepNext/>
              <w:spacing w:before="0"/>
            </w:pP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Employment Practices Liability  </w:t>
            </w:r>
          </w:p>
        </w:tc>
        <w:tc>
          <w:tcPr>
            <w:tcW w:w="6297" w:type="dxa"/>
          </w:tcPr>
          <w:p w14:paraId="7885BEAF" w14:textId="0FEE27DC" w:rsidR="00BC0487" w:rsidRDefault="009F5EB1" w:rsidP="00BC0487">
            <w:pPr>
              <w:keepNext/>
              <w:spacing w:before="0"/>
            </w:pPr>
            <w: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9" w:name="Text6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BC0487" w14:paraId="7263CD94" w14:textId="77777777" w:rsidTr="00B4510E">
        <w:trPr>
          <w:trHeight w:val="360"/>
        </w:trPr>
        <w:tc>
          <w:tcPr>
            <w:tcW w:w="4493" w:type="dxa"/>
            <w:vAlign w:val="center"/>
          </w:tcPr>
          <w:p w14:paraId="6B39C643" w14:textId="6DA6FB0E" w:rsidR="00BC0487" w:rsidRDefault="00BC0487" w:rsidP="005C6E3D">
            <w:pPr>
              <w:keepNext/>
              <w:spacing w:before="0"/>
            </w:pP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</w:t>
            </w:r>
            <w:r w:rsidRPr="008A0A4E">
              <w:t>Data breach/cyber security insurance</w:t>
            </w:r>
          </w:p>
        </w:tc>
        <w:tc>
          <w:tcPr>
            <w:tcW w:w="6297" w:type="dxa"/>
          </w:tcPr>
          <w:p w14:paraId="6CCC3D97" w14:textId="0B43C086" w:rsidR="00BC0487" w:rsidRDefault="009F5EB1" w:rsidP="00BC0487">
            <w:pPr>
              <w:keepNext/>
              <w:spacing w:before="0"/>
            </w:pPr>
            <w: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30" w:name="Text6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BC0487" w14:paraId="07E1C275" w14:textId="77777777" w:rsidTr="00B4510E">
        <w:trPr>
          <w:trHeight w:val="360"/>
        </w:trPr>
        <w:tc>
          <w:tcPr>
            <w:tcW w:w="4493" w:type="dxa"/>
            <w:vAlign w:val="center"/>
          </w:tcPr>
          <w:p w14:paraId="79D28D30" w14:textId="39FA3A34" w:rsidR="00BC0487" w:rsidRPr="008A0A4E" w:rsidRDefault="00BC0487" w:rsidP="005C6E3D">
            <w:pPr>
              <w:spacing w:before="0"/>
            </w:pP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Employee dishonesty </w:t>
            </w:r>
          </w:p>
        </w:tc>
        <w:tc>
          <w:tcPr>
            <w:tcW w:w="6297" w:type="dxa"/>
          </w:tcPr>
          <w:p w14:paraId="3DEB5327" w14:textId="28FFA7F0" w:rsidR="00BC0487" w:rsidRDefault="009F5EB1" w:rsidP="00BC0487">
            <w:pPr>
              <w:spacing w:before="0"/>
            </w:pPr>
            <w: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31" w:name="Text6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  <w:tr w:rsidR="00BC0487" w14:paraId="74290D43" w14:textId="77777777" w:rsidTr="00B4510E">
        <w:trPr>
          <w:trHeight w:val="360"/>
        </w:trPr>
        <w:tc>
          <w:tcPr>
            <w:tcW w:w="4493" w:type="dxa"/>
            <w:vAlign w:val="center"/>
          </w:tcPr>
          <w:p w14:paraId="7AEDBA52" w14:textId="4F97A8F1" w:rsidR="00BC0487" w:rsidRDefault="00BC0487" w:rsidP="005C6E3D">
            <w:pPr>
              <w:spacing w:before="0"/>
            </w:pP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Business Interruption </w:t>
            </w:r>
          </w:p>
        </w:tc>
        <w:tc>
          <w:tcPr>
            <w:tcW w:w="6297" w:type="dxa"/>
          </w:tcPr>
          <w:p w14:paraId="030BBB9C" w14:textId="7479E9FC" w:rsidR="00BC0487" w:rsidRDefault="009F5EB1" w:rsidP="00BC0487">
            <w:pPr>
              <w:spacing w:before="0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32" w:name="Text6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  <w:tr w:rsidR="00BC0487" w14:paraId="3B16B9F8" w14:textId="77777777" w:rsidTr="00B4510E">
        <w:trPr>
          <w:trHeight w:val="360"/>
        </w:trPr>
        <w:tc>
          <w:tcPr>
            <w:tcW w:w="4493" w:type="dxa"/>
            <w:vAlign w:val="center"/>
          </w:tcPr>
          <w:p w14:paraId="65EEA905" w14:textId="08390D68" w:rsidR="00BC0487" w:rsidRDefault="00BC0487" w:rsidP="005C6E3D">
            <w:pPr>
              <w:spacing w:before="0"/>
            </w:pP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Liquor Liability</w:t>
            </w:r>
          </w:p>
        </w:tc>
        <w:tc>
          <w:tcPr>
            <w:tcW w:w="6297" w:type="dxa"/>
          </w:tcPr>
          <w:p w14:paraId="4672BF03" w14:textId="213D7EF6" w:rsidR="00BC0487" w:rsidRDefault="009F5EB1" w:rsidP="00BC0487">
            <w:pPr>
              <w:spacing w:before="0"/>
            </w:pPr>
            <w: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33" w:name="Text7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</w:tr>
      <w:tr w:rsidR="00BC0487" w14:paraId="3B964D52" w14:textId="77777777" w:rsidTr="00B4510E">
        <w:trPr>
          <w:trHeight w:val="360"/>
        </w:trPr>
        <w:tc>
          <w:tcPr>
            <w:tcW w:w="4493" w:type="dxa"/>
            <w:vAlign w:val="center"/>
          </w:tcPr>
          <w:p w14:paraId="71E93DCD" w14:textId="7E47FFC8" w:rsidR="00BC0487" w:rsidRDefault="00BC0487" w:rsidP="005C6E3D">
            <w:pPr>
              <w:spacing w:before="0"/>
            </w:pP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Inland marine</w:t>
            </w:r>
          </w:p>
        </w:tc>
        <w:tc>
          <w:tcPr>
            <w:tcW w:w="6297" w:type="dxa"/>
          </w:tcPr>
          <w:p w14:paraId="1A2C967F" w14:textId="59D682E3" w:rsidR="00BC0487" w:rsidRDefault="009F5EB1" w:rsidP="00BC0487">
            <w:pPr>
              <w:spacing w:before="0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C0487" w14:paraId="4084C4EB" w14:textId="77777777" w:rsidTr="00B4510E">
        <w:trPr>
          <w:trHeight w:val="360"/>
        </w:trPr>
        <w:tc>
          <w:tcPr>
            <w:tcW w:w="4493" w:type="dxa"/>
            <w:vAlign w:val="center"/>
          </w:tcPr>
          <w:p w14:paraId="10210BB3" w14:textId="2B2C9D6F" w:rsidR="00BC0487" w:rsidRDefault="00BC0487" w:rsidP="005C6E3D">
            <w:pPr>
              <w:spacing w:before="0"/>
            </w:pP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Property in transit</w:t>
            </w:r>
          </w:p>
        </w:tc>
        <w:tc>
          <w:tcPr>
            <w:tcW w:w="6297" w:type="dxa"/>
          </w:tcPr>
          <w:p w14:paraId="18EC68FF" w14:textId="156830F5" w:rsidR="00BC0487" w:rsidRDefault="009F5EB1" w:rsidP="00BC0487">
            <w:pPr>
              <w:spacing w:before="0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C0487" w14:paraId="3A268CFE" w14:textId="77777777" w:rsidTr="00B4510E">
        <w:trPr>
          <w:trHeight w:val="360"/>
        </w:trPr>
        <w:tc>
          <w:tcPr>
            <w:tcW w:w="4493" w:type="dxa"/>
            <w:vAlign w:val="center"/>
          </w:tcPr>
          <w:p w14:paraId="408353BF" w14:textId="69A075E0" w:rsidR="00BC0487" w:rsidRDefault="00BC0487" w:rsidP="005C6E3D">
            <w:pPr>
              <w:spacing w:before="0"/>
            </w:pP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Property of others</w:t>
            </w:r>
          </w:p>
        </w:tc>
        <w:tc>
          <w:tcPr>
            <w:tcW w:w="6297" w:type="dxa"/>
          </w:tcPr>
          <w:p w14:paraId="29A50110" w14:textId="592AEF75" w:rsidR="00BC0487" w:rsidRDefault="009F5EB1" w:rsidP="00BC0487">
            <w:pPr>
              <w:spacing w:before="0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C0487" w14:paraId="49F18FEB" w14:textId="77777777" w:rsidTr="00B4510E">
        <w:trPr>
          <w:trHeight w:val="360"/>
        </w:trPr>
        <w:tc>
          <w:tcPr>
            <w:tcW w:w="4493" w:type="dxa"/>
            <w:vAlign w:val="center"/>
          </w:tcPr>
          <w:p w14:paraId="73FBBF5E" w14:textId="4F24CF5E" w:rsidR="00BC0487" w:rsidRDefault="00BC0487" w:rsidP="005C6E3D">
            <w:pPr>
              <w:spacing w:before="0"/>
            </w:pP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</w:t>
            </w:r>
            <w:r w:rsidR="005C6E3D">
              <w:t>Business Interruption</w:t>
            </w:r>
          </w:p>
        </w:tc>
        <w:tc>
          <w:tcPr>
            <w:tcW w:w="6297" w:type="dxa"/>
          </w:tcPr>
          <w:p w14:paraId="63A8487B" w14:textId="5F314E25" w:rsidR="00BC0487" w:rsidRDefault="009F5EB1" w:rsidP="00BC0487">
            <w:pPr>
              <w:spacing w:before="0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C0487" w14:paraId="29B839B6" w14:textId="77777777" w:rsidTr="00B4510E">
        <w:trPr>
          <w:trHeight w:val="360"/>
        </w:trPr>
        <w:tc>
          <w:tcPr>
            <w:tcW w:w="4493" w:type="dxa"/>
            <w:vAlign w:val="center"/>
          </w:tcPr>
          <w:p w14:paraId="653531FA" w14:textId="6B2D3C51" w:rsidR="00BC0487" w:rsidRDefault="00BC0487" w:rsidP="005C6E3D">
            <w:pPr>
              <w:spacing w:before="0"/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8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34"/>
            <w:r w:rsidR="005C6E3D">
              <w:t xml:space="preserve"> Commercial Crime</w:t>
            </w:r>
          </w:p>
        </w:tc>
        <w:tc>
          <w:tcPr>
            <w:tcW w:w="6297" w:type="dxa"/>
          </w:tcPr>
          <w:p w14:paraId="445C7318" w14:textId="018FB7D6" w:rsidR="00BC0487" w:rsidRDefault="009F5EB1" w:rsidP="00BC0487">
            <w:pPr>
              <w:spacing w:before="0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C0487" w14:paraId="646F60FB" w14:textId="77777777" w:rsidTr="00B4510E">
        <w:trPr>
          <w:trHeight w:val="360"/>
        </w:trPr>
        <w:tc>
          <w:tcPr>
            <w:tcW w:w="4493" w:type="dxa"/>
            <w:vAlign w:val="center"/>
          </w:tcPr>
          <w:p w14:paraId="3D85842F" w14:textId="4B393457" w:rsidR="00BC0487" w:rsidRDefault="00BC0487" w:rsidP="005C6E3D">
            <w:pPr>
              <w:spacing w:before="0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9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35"/>
            <w:r w:rsidR="005C6E3D">
              <w:t xml:space="preserve"> Contractors insurance</w:t>
            </w:r>
          </w:p>
        </w:tc>
        <w:tc>
          <w:tcPr>
            <w:tcW w:w="6297" w:type="dxa"/>
          </w:tcPr>
          <w:p w14:paraId="3F095785" w14:textId="018C50C8" w:rsidR="00BC0487" w:rsidRDefault="009F5EB1" w:rsidP="00BC0487">
            <w:pPr>
              <w:spacing w:before="0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C0487" w14:paraId="71E610EA" w14:textId="77777777" w:rsidTr="00B4510E">
        <w:trPr>
          <w:trHeight w:val="360"/>
        </w:trPr>
        <w:tc>
          <w:tcPr>
            <w:tcW w:w="4493" w:type="dxa"/>
            <w:vAlign w:val="center"/>
          </w:tcPr>
          <w:p w14:paraId="68F0F4A7" w14:textId="2BBAB439" w:rsidR="00BC0487" w:rsidRDefault="00BC0487" w:rsidP="005C6E3D">
            <w:pPr>
              <w:spacing w:before="0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0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36"/>
            <w:r w:rsidR="006946A1">
              <w:t xml:space="preserve"> Workman’s Compensation</w:t>
            </w:r>
          </w:p>
        </w:tc>
        <w:tc>
          <w:tcPr>
            <w:tcW w:w="6297" w:type="dxa"/>
          </w:tcPr>
          <w:p w14:paraId="6DB272AC" w14:textId="7F03B96F" w:rsidR="00BC0487" w:rsidRDefault="009F5EB1" w:rsidP="00BC0487">
            <w:pPr>
              <w:spacing w:before="0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50FAA8A" w14:textId="445EEBDC" w:rsidR="003C02DC" w:rsidRPr="003C02DC" w:rsidRDefault="003C02DC" w:rsidP="005C6E3D">
      <w:pPr>
        <w:spacing w:before="0" w:after="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3"/>
        <w:gridCol w:w="6297"/>
      </w:tblGrid>
      <w:tr w:rsidR="003C02DC" w14:paraId="549D2510" w14:textId="77777777" w:rsidTr="00EC50F4">
        <w:tc>
          <w:tcPr>
            <w:tcW w:w="4493" w:type="dxa"/>
            <w:vAlign w:val="bottom"/>
          </w:tcPr>
          <w:p w14:paraId="70B504C2" w14:textId="69B20F69" w:rsidR="003C02DC" w:rsidRPr="00A73D44" w:rsidRDefault="002876A2" w:rsidP="00EC50F4">
            <w:pPr>
              <w:pStyle w:val="Heading2"/>
              <w:keepNext/>
              <w:spacing w:before="0"/>
            </w:pPr>
            <w:r>
              <w:t>Home Office Insurance Needs</w:t>
            </w:r>
          </w:p>
        </w:tc>
        <w:tc>
          <w:tcPr>
            <w:tcW w:w="6297" w:type="dxa"/>
            <w:vAlign w:val="bottom"/>
          </w:tcPr>
          <w:p w14:paraId="6B847C30" w14:textId="08133731" w:rsidR="003C02DC" w:rsidRPr="00A73D44" w:rsidRDefault="003C02DC" w:rsidP="00EC50F4">
            <w:pPr>
              <w:pStyle w:val="Heading2"/>
              <w:keepNext/>
              <w:spacing w:before="0"/>
            </w:pPr>
            <w:r>
              <w:t>Issues / Valuation</w:t>
            </w:r>
            <w:r w:rsidRPr="00BC0487">
              <w:t xml:space="preserve">  </w:t>
            </w:r>
          </w:p>
        </w:tc>
      </w:tr>
      <w:tr w:rsidR="00BC0487" w14:paraId="6F0180D3" w14:textId="77777777" w:rsidTr="003C02DC">
        <w:tc>
          <w:tcPr>
            <w:tcW w:w="4493" w:type="dxa"/>
          </w:tcPr>
          <w:p w14:paraId="1ACF2E66" w14:textId="3D162C9F" w:rsidR="00BC0487" w:rsidRDefault="00BC0487" w:rsidP="00BC0487">
            <w:pPr>
              <w:keepNext/>
              <w:spacing w:before="0"/>
              <w:ind w:left="339" w:hanging="339"/>
            </w:pP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I have </w:t>
            </w:r>
            <w:r w:rsidRPr="00E569AC">
              <w:rPr>
                <w:u w:val="single"/>
              </w:rPr>
              <w:t>customers</w:t>
            </w:r>
            <w:r>
              <w:t xml:space="preserve"> that visit my home or private property.  </w:t>
            </w:r>
          </w:p>
        </w:tc>
        <w:tc>
          <w:tcPr>
            <w:tcW w:w="6297" w:type="dxa"/>
          </w:tcPr>
          <w:p w14:paraId="1933B05C" w14:textId="4CEDC62E" w:rsidR="00BC0487" w:rsidRDefault="009F5EB1" w:rsidP="00EC50F4">
            <w:pPr>
              <w:keepNext/>
              <w:spacing w:before="0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C0487" w14:paraId="15256208" w14:textId="77777777" w:rsidTr="003C02DC">
        <w:tc>
          <w:tcPr>
            <w:tcW w:w="4493" w:type="dxa"/>
          </w:tcPr>
          <w:p w14:paraId="27B822D4" w14:textId="5B356066" w:rsidR="00BC0487" w:rsidRDefault="00BC0487" w:rsidP="00BC0487">
            <w:pPr>
              <w:keepNext/>
              <w:spacing w:before="0"/>
              <w:ind w:left="339" w:hanging="339"/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I have </w:t>
            </w:r>
            <w:r>
              <w:rPr>
                <w:u w:val="single"/>
              </w:rPr>
              <w:t>employees</w:t>
            </w:r>
            <w:r>
              <w:t xml:space="preserve"> that work at my home or private property.  </w:t>
            </w:r>
          </w:p>
        </w:tc>
        <w:tc>
          <w:tcPr>
            <w:tcW w:w="6297" w:type="dxa"/>
          </w:tcPr>
          <w:p w14:paraId="5E1CE260" w14:textId="58D89EC3" w:rsidR="00BC0487" w:rsidRDefault="009F5EB1" w:rsidP="00EC50F4">
            <w:pPr>
              <w:keepNext/>
              <w:spacing w:before="0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C0487" w14:paraId="6A7F33CA" w14:textId="77777777" w:rsidTr="003C02DC">
        <w:tc>
          <w:tcPr>
            <w:tcW w:w="4493" w:type="dxa"/>
          </w:tcPr>
          <w:p w14:paraId="562E88A0" w14:textId="2AB55F7E" w:rsidR="00BC0487" w:rsidRDefault="00BC0487" w:rsidP="00BC0487">
            <w:pPr>
              <w:keepNext/>
              <w:spacing w:before="0"/>
              <w:ind w:left="339" w:hanging="339"/>
            </w:pP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I have business </w:t>
            </w:r>
            <w:r w:rsidRPr="00531938">
              <w:rPr>
                <w:u w:val="single"/>
              </w:rPr>
              <w:t>equipment</w:t>
            </w:r>
            <w:r>
              <w:t xml:space="preserve"> located at my home or private property.  </w:t>
            </w:r>
          </w:p>
        </w:tc>
        <w:tc>
          <w:tcPr>
            <w:tcW w:w="6297" w:type="dxa"/>
          </w:tcPr>
          <w:p w14:paraId="523C330C" w14:textId="094F86B2" w:rsidR="00BC0487" w:rsidRDefault="009F5EB1" w:rsidP="00EC50F4">
            <w:pPr>
              <w:keepNext/>
              <w:spacing w:before="0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C0487" w14:paraId="0D3D8771" w14:textId="77777777" w:rsidTr="003C02DC">
        <w:tc>
          <w:tcPr>
            <w:tcW w:w="4493" w:type="dxa"/>
          </w:tcPr>
          <w:p w14:paraId="2CF2C3D2" w14:textId="54CC640A" w:rsidR="00BC0487" w:rsidRDefault="00BC0487" w:rsidP="00BC0487">
            <w:pPr>
              <w:keepNext/>
              <w:spacing w:before="0"/>
              <w:ind w:left="339" w:hanging="339"/>
            </w:pP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I have business </w:t>
            </w:r>
            <w:r w:rsidRPr="00531938">
              <w:rPr>
                <w:u w:val="single"/>
              </w:rPr>
              <w:t>inventory</w:t>
            </w:r>
            <w:r>
              <w:t xml:space="preserve"> located at my home or private property.  </w:t>
            </w:r>
          </w:p>
        </w:tc>
        <w:tc>
          <w:tcPr>
            <w:tcW w:w="6297" w:type="dxa"/>
          </w:tcPr>
          <w:p w14:paraId="784F174B" w14:textId="4AEF04B3" w:rsidR="00BC0487" w:rsidRDefault="009F5EB1" w:rsidP="00EC50F4">
            <w:pPr>
              <w:keepNext/>
              <w:spacing w:before="0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C0487" w14:paraId="1BF0082A" w14:textId="77777777" w:rsidTr="003C02DC">
        <w:tc>
          <w:tcPr>
            <w:tcW w:w="4493" w:type="dxa"/>
          </w:tcPr>
          <w:p w14:paraId="689C753B" w14:textId="0A6BBC6D" w:rsidR="00BC0487" w:rsidRDefault="00BC0487" w:rsidP="00BC0487">
            <w:pPr>
              <w:keepNext/>
              <w:spacing w:before="0"/>
              <w:ind w:left="339" w:hanging="339"/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37"/>
            <w:r>
              <w:t xml:space="preserve"> I use my personally owned vehicle for business.</w:t>
            </w:r>
          </w:p>
        </w:tc>
        <w:tc>
          <w:tcPr>
            <w:tcW w:w="6297" w:type="dxa"/>
          </w:tcPr>
          <w:p w14:paraId="554A3C16" w14:textId="4E941D0B" w:rsidR="00BC0487" w:rsidRDefault="009F5EB1" w:rsidP="00EC50F4">
            <w:pPr>
              <w:keepNext/>
              <w:spacing w:before="0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1B125CF" w14:textId="4D677F61" w:rsidR="00BC0487" w:rsidRDefault="00BC0487" w:rsidP="005C6E3D">
      <w:pPr>
        <w:spacing w:before="0" w:after="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C6E3D" w14:paraId="6C33B2B0" w14:textId="77777777" w:rsidTr="00B53725">
        <w:tc>
          <w:tcPr>
            <w:tcW w:w="10790" w:type="dxa"/>
            <w:vAlign w:val="bottom"/>
          </w:tcPr>
          <w:p w14:paraId="08B6E9CA" w14:textId="4987777B" w:rsidR="005C6E3D" w:rsidRPr="00A73D44" w:rsidRDefault="005C6E3D" w:rsidP="00585FA2">
            <w:pPr>
              <w:pStyle w:val="Heading2"/>
              <w:keepNext/>
              <w:spacing w:before="0"/>
            </w:pPr>
            <w:r>
              <w:t>Three potential Commercial Insurance Brokers</w:t>
            </w:r>
            <w:r w:rsidRPr="00BC0487">
              <w:t xml:space="preserve">  </w:t>
            </w:r>
          </w:p>
        </w:tc>
      </w:tr>
      <w:tr w:rsidR="005C6E3D" w14:paraId="2315A804" w14:textId="77777777" w:rsidTr="005C6E3D">
        <w:tc>
          <w:tcPr>
            <w:tcW w:w="10790" w:type="dxa"/>
            <w:tcMar>
              <w:left w:w="14" w:type="dxa"/>
              <w:right w:w="14" w:type="dxa"/>
            </w:tcMar>
            <w:vAlign w:val="center"/>
          </w:tcPr>
          <w:p w14:paraId="01CFFC7B" w14:textId="0C6B789B" w:rsidR="005C6E3D" w:rsidRPr="005C6E3D" w:rsidRDefault="005C6E3D" w:rsidP="005C6E3D">
            <w:pPr>
              <w:pStyle w:val="ListParagraph"/>
              <w:numPr>
                <w:ilvl w:val="0"/>
                <w:numId w:val="21"/>
              </w:numPr>
              <w:spacing w:before="60" w:after="60" w:line="240" w:lineRule="auto"/>
              <w:contextualSpacing w:val="0"/>
              <w:rPr>
                <w:u w:val="single"/>
              </w:rPr>
            </w:pPr>
            <w:r w:rsidRPr="005C6E3D">
              <w:rPr>
                <w:u w:val="singl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C6E3D">
              <w:rPr>
                <w:u w:val="single"/>
              </w:rPr>
              <w:instrText xml:space="preserve"> FORMTEXT </w:instrText>
            </w:r>
            <w:r w:rsidRPr="005C6E3D">
              <w:rPr>
                <w:u w:val="single"/>
              </w:rPr>
            </w:r>
            <w:r w:rsidRPr="005C6E3D">
              <w:rPr>
                <w:u w:val="single"/>
              </w:rPr>
              <w:fldChar w:fldCharType="separate"/>
            </w:r>
            <w:r w:rsidRPr="005C6E3D">
              <w:rPr>
                <w:noProof/>
                <w:u w:val="single"/>
              </w:rPr>
              <w:t> </w:t>
            </w:r>
            <w:r w:rsidRPr="005C6E3D">
              <w:rPr>
                <w:noProof/>
                <w:u w:val="single"/>
              </w:rPr>
              <w:t> </w:t>
            </w:r>
            <w:r w:rsidRPr="005C6E3D">
              <w:rPr>
                <w:noProof/>
                <w:u w:val="single"/>
              </w:rPr>
              <w:t> </w:t>
            </w:r>
            <w:r w:rsidRPr="005C6E3D">
              <w:rPr>
                <w:noProof/>
                <w:u w:val="single"/>
              </w:rPr>
              <w:t> </w:t>
            </w:r>
            <w:r w:rsidRPr="005C6E3D">
              <w:rPr>
                <w:noProof/>
                <w:u w:val="single"/>
              </w:rPr>
              <w:t> </w:t>
            </w:r>
            <w:r w:rsidRPr="005C6E3D">
              <w:rPr>
                <w:u w:val="single"/>
              </w:rPr>
              <w:fldChar w:fldCharType="end"/>
            </w:r>
          </w:p>
        </w:tc>
      </w:tr>
      <w:tr w:rsidR="005C6E3D" w14:paraId="46CE0F50" w14:textId="77777777" w:rsidTr="005C6E3D">
        <w:tc>
          <w:tcPr>
            <w:tcW w:w="10790" w:type="dxa"/>
            <w:tcMar>
              <w:left w:w="14" w:type="dxa"/>
              <w:right w:w="14" w:type="dxa"/>
            </w:tcMar>
            <w:vAlign w:val="center"/>
          </w:tcPr>
          <w:p w14:paraId="6C1A44CB" w14:textId="2BA76644" w:rsidR="005C6E3D" w:rsidRPr="005C6E3D" w:rsidRDefault="005C6E3D" w:rsidP="005C6E3D">
            <w:pPr>
              <w:pStyle w:val="ListParagraph"/>
              <w:numPr>
                <w:ilvl w:val="0"/>
                <w:numId w:val="21"/>
              </w:numPr>
              <w:spacing w:before="60" w:after="60" w:line="240" w:lineRule="auto"/>
              <w:contextualSpacing w:val="0"/>
              <w:rPr>
                <w:u w:val="single"/>
              </w:rPr>
            </w:pPr>
            <w:r w:rsidRPr="005C6E3D">
              <w:rPr>
                <w:u w:val="singl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8" w:name="Text45"/>
            <w:r w:rsidRPr="005C6E3D">
              <w:rPr>
                <w:u w:val="single"/>
              </w:rPr>
              <w:instrText xml:space="preserve"> FORMTEXT </w:instrText>
            </w:r>
            <w:r w:rsidRPr="005C6E3D">
              <w:rPr>
                <w:u w:val="single"/>
              </w:rPr>
            </w:r>
            <w:r w:rsidRPr="005C6E3D">
              <w:rPr>
                <w:u w:val="single"/>
              </w:rPr>
              <w:fldChar w:fldCharType="separate"/>
            </w:r>
            <w:r w:rsidRPr="005C6E3D">
              <w:rPr>
                <w:noProof/>
                <w:u w:val="single"/>
              </w:rPr>
              <w:t> </w:t>
            </w:r>
            <w:r w:rsidRPr="005C6E3D">
              <w:rPr>
                <w:noProof/>
                <w:u w:val="single"/>
              </w:rPr>
              <w:t> </w:t>
            </w:r>
            <w:r w:rsidRPr="005C6E3D">
              <w:rPr>
                <w:noProof/>
                <w:u w:val="single"/>
              </w:rPr>
              <w:t> </w:t>
            </w:r>
            <w:r w:rsidRPr="005C6E3D">
              <w:rPr>
                <w:noProof/>
                <w:u w:val="single"/>
              </w:rPr>
              <w:t> </w:t>
            </w:r>
            <w:r w:rsidRPr="005C6E3D">
              <w:rPr>
                <w:noProof/>
                <w:u w:val="single"/>
              </w:rPr>
              <w:t> </w:t>
            </w:r>
            <w:r w:rsidRPr="005C6E3D">
              <w:rPr>
                <w:u w:val="single"/>
              </w:rPr>
              <w:fldChar w:fldCharType="end"/>
            </w:r>
            <w:bookmarkEnd w:id="38"/>
          </w:p>
        </w:tc>
      </w:tr>
      <w:tr w:rsidR="005C6E3D" w14:paraId="6A899075" w14:textId="77777777" w:rsidTr="005C6E3D">
        <w:tc>
          <w:tcPr>
            <w:tcW w:w="10790" w:type="dxa"/>
            <w:tcMar>
              <w:left w:w="14" w:type="dxa"/>
              <w:right w:w="14" w:type="dxa"/>
            </w:tcMar>
            <w:vAlign w:val="center"/>
          </w:tcPr>
          <w:p w14:paraId="5357CE13" w14:textId="1FDBCACB" w:rsidR="005C6E3D" w:rsidRPr="005C6E3D" w:rsidRDefault="005C6E3D" w:rsidP="005C6E3D">
            <w:pPr>
              <w:pStyle w:val="ListParagraph"/>
              <w:numPr>
                <w:ilvl w:val="0"/>
                <w:numId w:val="21"/>
              </w:numPr>
              <w:spacing w:before="60" w:after="60" w:line="240" w:lineRule="auto"/>
              <w:contextualSpacing w:val="0"/>
              <w:rPr>
                <w:u w:val="single"/>
              </w:rPr>
            </w:pPr>
            <w:r w:rsidRPr="005C6E3D">
              <w:rPr>
                <w:u w:val="singl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C6E3D">
              <w:rPr>
                <w:u w:val="single"/>
              </w:rPr>
              <w:instrText xml:space="preserve"> FORMTEXT </w:instrText>
            </w:r>
            <w:r w:rsidRPr="005C6E3D">
              <w:rPr>
                <w:u w:val="single"/>
              </w:rPr>
            </w:r>
            <w:r w:rsidRPr="005C6E3D">
              <w:rPr>
                <w:u w:val="single"/>
              </w:rPr>
              <w:fldChar w:fldCharType="separate"/>
            </w:r>
            <w:r w:rsidRPr="005C6E3D">
              <w:rPr>
                <w:noProof/>
                <w:u w:val="single"/>
              </w:rPr>
              <w:t> </w:t>
            </w:r>
            <w:r w:rsidRPr="005C6E3D">
              <w:rPr>
                <w:noProof/>
                <w:u w:val="single"/>
              </w:rPr>
              <w:t> </w:t>
            </w:r>
            <w:r w:rsidRPr="005C6E3D">
              <w:rPr>
                <w:noProof/>
                <w:u w:val="single"/>
              </w:rPr>
              <w:t> </w:t>
            </w:r>
            <w:r w:rsidRPr="005C6E3D">
              <w:rPr>
                <w:noProof/>
                <w:u w:val="single"/>
              </w:rPr>
              <w:t> </w:t>
            </w:r>
            <w:r w:rsidRPr="005C6E3D">
              <w:rPr>
                <w:noProof/>
                <w:u w:val="single"/>
              </w:rPr>
              <w:t> </w:t>
            </w:r>
            <w:r w:rsidRPr="005C6E3D">
              <w:rPr>
                <w:u w:val="single"/>
              </w:rPr>
              <w:fldChar w:fldCharType="end"/>
            </w:r>
          </w:p>
        </w:tc>
      </w:tr>
    </w:tbl>
    <w:p w14:paraId="4B6B3A53" w14:textId="7CA59E99" w:rsidR="000A1003" w:rsidRPr="00B4510E" w:rsidRDefault="000A1003" w:rsidP="00B4510E"/>
    <w:sectPr w:rsidR="000A1003" w:rsidRPr="00B4510E" w:rsidSect="00BE69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432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E7A59" w14:textId="77777777" w:rsidR="00BE6920" w:rsidRDefault="00BE6920">
      <w:pPr>
        <w:spacing w:after="0" w:line="240" w:lineRule="auto"/>
      </w:pPr>
      <w:r>
        <w:separator/>
      </w:r>
    </w:p>
  </w:endnote>
  <w:endnote w:type="continuationSeparator" w:id="0">
    <w:p w14:paraId="40C119D4" w14:textId="77777777" w:rsidR="00BE6920" w:rsidRDefault="00BE6920">
      <w:pPr>
        <w:spacing w:after="0" w:line="240" w:lineRule="auto"/>
      </w:pPr>
      <w:r>
        <w:continuationSeparator/>
      </w:r>
    </w:p>
  </w:endnote>
  <w:endnote w:type="continuationNotice" w:id="1">
    <w:p w14:paraId="26E5F5DF" w14:textId="77777777" w:rsidR="00BE6920" w:rsidRDefault="00BE692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EF030" w14:textId="77777777" w:rsidR="00077C8B" w:rsidRDefault="00077C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11866271"/>
      <w:docPartObj>
        <w:docPartGallery w:val="Page Numbers (Bottom of Page)"/>
        <w:docPartUnique/>
      </w:docPartObj>
    </w:sdtPr>
    <w:sdtContent>
      <w:p w14:paraId="3608814A" w14:textId="77777777" w:rsidR="00FF356F" w:rsidRDefault="00FF356F" w:rsidP="00EB376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id w:val="-11304747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54B42B" w14:textId="33A4B8F1" w:rsidR="00FF356F" w:rsidRDefault="00000000" w:rsidP="003C02DC">
        <w:pPr>
          <w:pStyle w:val="Header"/>
          <w:tabs>
            <w:tab w:val="center" w:pos="5220"/>
            <w:tab w:val="right" w:pos="10800"/>
          </w:tabs>
          <w:ind w:right="360"/>
        </w:pPr>
        <w:hyperlink r:id="rId1" w:history="1">
          <w:r w:rsidR="00FF356F" w:rsidRPr="00EB376A">
            <w:rPr>
              <w:rStyle w:val="Hyperlink"/>
            </w:rPr>
            <w:t>www.score.org</w:t>
          </w:r>
        </w:hyperlink>
        <w:r w:rsidR="00FF356F">
          <w:tab/>
          <w:t xml:space="preserve">Small Business Essentials </w:t>
        </w:r>
        <w:r w:rsidR="00077C8B">
          <w:t>vMA1-2024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1212F" w14:textId="77777777" w:rsidR="00077C8B" w:rsidRDefault="00077C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40890" w14:textId="77777777" w:rsidR="00BE6920" w:rsidRDefault="00BE6920">
      <w:pPr>
        <w:spacing w:after="0" w:line="240" w:lineRule="auto"/>
      </w:pPr>
      <w:r>
        <w:separator/>
      </w:r>
    </w:p>
  </w:footnote>
  <w:footnote w:type="continuationSeparator" w:id="0">
    <w:p w14:paraId="017FAED4" w14:textId="77777777" w:rsidR="00BE6920" w:rsidRDefault="00BE6920">
      <w:pPr>
        <w:spacing w:after="0" w:line="240" w:lineRule="auto"/>
      </w:pPr>
      <w:r>
        <w:continuationSeparator/>
      </w:r>
    </w:p>
  </w:footnote>
  <w:footnote w:type="continuationNotice" w:id="1">
    <w:p w14:paraId="5596776A" w14:textId="77777777" w:rsidR="00BE6920" w:rsidRDefault="00BE6920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FCA00" w14:textId="77777777" w:rsidR="00077C8B" w:rsidRDefault="00077C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97F4" w14:textId="77777777" w:rsidR="00421ADB" w:rsidRDefault="00421ADB" w:rsidP="00421ADB">
    <w:pPr>
      <w:pStyle w:val="Header"/>
      <w:tabs>
        <w:tab w:val="right" w:pos="14400"/>
      </w:tabs>
    </w:pPr>
    <w:r>
      <w:rPr>
        <w:rFonts w:ascii="Calibri" w:hAnsi="Calibri"/>
        <w:noProof/>
        <w:sz w:val="21"/>
        <w:szCs w:val="21"/>
      </w:rPr>
      <w:drawing>
        <wp:inline distT="0" distB="0" distL="0" distR="0" wp14:anchorId="4DA725EF" wp14:editId="206727CE">
          <wp:extent cx="1324304" cy="662153"/>
          <wp:effectExtent l="0" t="0" r="0" b="0"/>
          <wp:docPr id="5" name="Picture 5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8013" cy="674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21ADB">
      <w:rPr>
        <w:noProof/>
      </w:rPr>
      <w:t xml:space="preserve"> </w:t>
    </w:r>
    <w:r>
      <w:rPr>
        <w:noProof/>
      </w:rPr>
      <w:t xml:space="preserve">  </w:t>
    </w:r>
    <w:r>
      <w:rPr>
        <w:noProof/>
      </w:rPr>
      <w:tab/>
    </w:r>
    <w:r>
      <w:rPr>
        <w:noProof/>
      </w:rPr>
      <w:drawing>
        <wp:inline distT="0" distB="0" distL="0" distR="0" wp14:anchorId="306EC57B" wp14:editId="249AC9A4">
          <wp:extent cx="525517" cy="656896"/>
          <wp:effectExtent l="0" t="0" r="0" b="0"/>
          <wp:docPr id="6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4500" cy="68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FE274" w14:textId="77777777" w:rsidR="00077C8B" w:rsidRDefault="00077C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B668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BE8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E2A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1A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AA4C9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6EF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7E0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1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9A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43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B02DC4"/>
    <w:multiLevelType w:val="hybridMultilevel"/>
    <w:tmpl w:val="696E38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E0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1AE7841"/>
    <w:multiLevelType w:val="hybridMultilevel"/>
    <w:tmpl w:val="44D4D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414315"/>
    <w:multiLevelType w:val="hybridMultilevel"/>
    <w:tmpl w:val="9F6EC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5D1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6421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A2C3EB3"/>
    <w:multiLevelType w:val="multilevel"/>
    <w:tmpl w:val="84B4631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7F3A1AB1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791090787">
    <w:abstractNumId w:val="16"/>
  </w:num>
  <w:num w:numId="2" w16cid:durableId="1655183507">
    <w:abstractNumId w:val="11"/>
  </w:num>
  <w:num w:numId="3" w16cid:durableId="1527870361">
    <w:abstractNumId w:val="15"/>
  </w:num>
  <w:num w:numId="4" w16cid:durableId="1399085001">
    <w:abstractNumId w:val="12"/>
  </w:num>
  <w:num w:numId="5" w16cid:durableId="1702244029">
    <w:abstractNumId w:val="18"/>
  </w:num>
  <w:num w:numId="6" w16cid:durableId="364332977">
    <w:abstractNumId w:val="19"/>
  </w:num>
  <w:num w:numId="7" w16cid:durableId="1753047792">
    <w:abstractNumId w:val="17"/>
  </w:num>
  <w:num w:numId="8" w16cid:durableId="681855392">
    <w:abstractNumId w:val="20"/>
  </w:num>
  <w:num w:numId="9" w16cid:durableId="1094090010">
    <w:abstractNumId w:val="9"/>
  </w:num>
  <w:num w:numId="10" w16cid:durableId="654071636">
    <w:abstractNumId w:val="7"/>
  </w:num>
  <w:num w:numId="11" w16cid:durableId="1912235156">
    <w:abstractNumId w:val="6"/>
  </w:num>
  <w:num w:numId="12" w16cid:durableId="1561332622">
    <w:abstractNumId w:val="5"/>
  </w:num>
  <w:num w:numId="13" w16cid:durableId="1192644126">
    <w:abstractNumId w:val="4"/>
  </w:num>
  <w:num w:numId="14" w16cid:durableId="1317950804">
    <w:abstractNumId w:val="8"/>
  </w:num>
  <w:num w:numId="15" w16cid:durableId="501434030">
    <w:abstractNumId w:val="3"/>
  </w:num>
  <w:num w:numId="16" w16cid:durableId="244144603">
    <w:abstractNumId w:val="2"/>
  </w:num>
  <w:num w:numId="17" w16cid:durableId="877936303">
    <w:abstractNumId w:val="1"/>
  </w:num>
  <w:num w:numId="18" w16cid:durableId="1273635568">
    <w:abstractNumId w:val="0"/>
  </w:num>
  <w:num w:numId="19" w16cid:durableId="728722461">
    <w:abstractNumId w:val="14"/>
  </w:num>
  <w:num w:numId="20" w16cid:durableId="238633869">
    <w:abstractNumId w:val="10"/>
  </w:num>
  <w:num w:numId="21" w16cid:durableId="11973509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0E1"/>
    <w:rsid w:val="00025A79"/>
    <w:rsid w:val="00077C8B"/>
    <w:rsid w:val="000A1003"/>
    <w:rsid w:val="000A490C"/>
    <w:rsid w:val="000C1E26"/>
    <w:rsid w:val="001075C6"/>
    <w:rsid w:val="001778AA"/>
    <w:rsid w:val="00193F77"/>
    <w:rsid w:val="00194DF6"/>
    <w:rsid w:val="001A6B9D"/>
    <w:rsid w:val="001B0F58"/>
    <w:rsid w:val="001E2E58"/>
    <w:rsid w:val="001F37A3"/>
    <w:rsid w:val="00261872"/>
    <w:rsid w:val="002876A2"/>
    <w:rsid w:val="002B75D5"/>
    <w:rsid w:val="002C0F3C"/>
    <w:rsid w:val="002C7F0E"/>
    <w:rsid w:val="00321F90"/>
    <w:rsid w:val="00327419"/>
    <w:rsid w:val="00330DF7"/>
    <w:rsid w:val="00365839"/>
    <w:rsid w:val="003731D5"/>
    <w:rsid w:val="00395AE5"/>
    <w:rsid w:val="003A170D"/>
    <w:rsid w:val="003A1C07"/>
    <w:rsid w:val="003B7153"/>
    <w:rsid w:val="003C02DC"/>
    <w:rsid w:val="003C3040"/>
    <w:rsid w:val="003D6A08"/>
    <w:rsid w:val="003F4CA8"/>
    <w:rsid w:val="00417526"/>
    <w:rsid w:val="00421ADB"/>
    <w:rsid w:val="004375DB"/>
    <w:rsid w:val="00470B25"/>
    <w:rsid w:val="004B2C5D"/>
    <w:rsid w:val="004C619B"/>
    <w:rsid w:val="004E1AED"/>
    <w:rsid w:val="00505924"/>
    <w:rsid w:val="00517CBC"/>
    <w:rsid w:val="005C12A5"/>
    <w:rsid w:val="005C6E3D"/>
    <w:rsid w:val="00613394"/>
    <w:rsid w:val="00667E32"/>
    <w:rsid w:val="00673C6A"/>
    <w:rsid w:val="006844DA"/>
    <w:rsid w:val="00692FFC"/>
    <w:rsid w:val="006946A1"/>
    <w:rsid w:val="006B1D73"/>
    <w:rsid w:val="006D4499"/>
    <w:rsid w:val="006D5DD0"/>
    <w:rsid w:val="007133AB"/>
    <w:rsid w:val="00751A9C"/>
    <w:rsid w:val="00760265"/>
    <w:rsid w:val="00764CA2"/>
    <w:rsid w:val="0076603A"/>
    <w:rsid w:val="007E70E1"/>
    <w:rsid w:val="00814E7A"/>
    <w:rsid w:val="00823BA4"/>
    <w:rsid w:val="008571BF"/>
    <w:rsid w:val="008767A9"/>
    <w:rsid w:val="00876D1E"/>
    <w:rsid w:val="00885CC0"/>
    <w:rsid w:val="00901CA8"/>
    <w:rsid w:val="00902516"/>
    <w:rsid w:val="00915288"/>
    <w:rsid w:val="009B441B"/>
    <w:rsid w:val="009F5EB1"/>
    <w:rsid w:val="00A1310C"/>
    <w:rsid w:val="00A2495C"/>
    <w:rsid w:val="00A4029D"/>
    <w:rsid w:val="00A46970"/>
    <w:rsid w:val="00A61ECE"/>
    <w:rsid w:val="00A73D44"/>
    <w:rsid w:val="00A75DCD"/>
    <w:rsid w:val="00A81400"/>
    <w:rsid w:val="00A876A5"/>
    <w:rsid w:val="00A9393D"/>
    <w:rsid w:val="00AB3D8F"/>
    <w:rsid w:val="00AE1955"/>
    <w:rsid w:val="00AE2DC4"/>
    <w:rsid w:val="00B420F3"/>
    <w:rsid w:val="00B4510E"/>
    <w:rsid w:val="00B5558B"/>
    <w:rsid w:val="00B902DC"/>
    <w:rsid w:val="00BC0487"/>
    <w:rsid w:val="00BE6920"/>
    <w:rsid w:val="00C1086A"/>
    <w:rsid w:val="00C10D74"/>
    <w:rsid w:val="00C47129"/>
    <w:rsid w:val="00C645D2"/>
    <w:rsid w:val="00C97B7D"/>
    <w:rsid w:val="00D20D0E"/>
    <w:rsid w:val="00D43428"/>
    <w:rsid w:val="00D440E9"/>
    <w:rsid w:val="00D47A97"/>
    <w:rsid w:val="00D54245"/>
    <w:rsid w:val="00D56E87"/>
    <w:rsid w:val="00D84A90"/>
    <w:rsid w:val="00D97005"/>
    <w:rsid w:val="00DA4F5D"/>
    <w:rsid w:val="00DA606C"/>
    <w:rsid w:val="00DB0025"/>
    <w:rsid w:val="00DD716F"/>
    <w:rsid w:val="00DE00A2"/>
    <w:rsid w:val="00E420AC"/>
    <w:rsid w:val="00E42C65"/>
    <w:rsid w:val="00E5389F"/>
    <w:rsid w:val="00EF0361"/>
    <w:rsid w:val="00F07822"/>
    <w:rsid w:val="00F41F40"/>
    <w:rsid w:val="00F50C17"/>
    <w:rsid w:val="00F92D2D"/>
    <w:rsid w:val="00FC7FB0"/>
    <w:rsid w:val="00FE2A60"/>
    <w:rsid w:val="00FE49A3"/>
    <w:rsid w:val="00FF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311EAD"/>
  <w15:docId w15:val="{082E2865-E26D-4729-809E-FC4F166EE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AED"/>
  </w:style>
  <w:style w:type="paragraph" w:styleId="Heading1">
    <w:name w:val="heading 1"/>
    <w:basedOn w:val="Normal"/>
    <w:next w:val="Normal"/>
    <w:link w:val="Heading1Char"/>
    <w:uiPriority w:val="9"/>
    <w:qFormat/>
    <w:rsid w:val="00A1310C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Title">
    <w:name w:val="Title"/>
    <w:basedOn w:val="Normal"/>
    <w:link w:val="TitleChar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E1AED"/>
    <w:rPr>
      <w:color w:val="404040" w:themeColor="text1" w:themeTint="E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E1AED"/>
    <w:rPr>
      <w:i/>
      <w:iCs/>
      <w:color w:val="806000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9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7A9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7A9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7A9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A9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A9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7A9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7A9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7A9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7A9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7A9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7A97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PlaceholderText">
    <w:name w:val="Placeholder Text"/>
    <w:basedOn w:val="DefaultParagraphFont"/>
    <w:uiPriority w:val="99"/>
    <w:semiHidden/>
    <w:rsid w:val="00A1310C"/>
    <w:rPr>
      <w:color w:val="3C3C3C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4E1AED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AED"/>
  </w:style>
  <w:style w:type="paragraph" w:styleId="Footer">
    <w:name w:val="footer"/>
    <w:basedOn w:val="Normal"/>
    <w:link w:val="FooterChar"/>
    <w:uiPriority w:val="99"/>
    <w:unhideWhenUsed/>
    <w:rsid w:val="004E1AED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AED"/>
  </w:style>
  <w:style w:type="character" w:styleId="Hyperlink">
    <w:name w:val="Hyperlink"/>
    <w:basedOn w:val="DefaultParagraphFont"/>
    <w:uiPriority w:val="99"/>
    <w:unhideWhenUsed/>
    <w:rsid w:val="00321F90"/>
    <w:rPr>
      <w:color w:val="005DB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1F90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4375DB"/>
  </w:style>
  <w:style w:type="paragraph" w:styleId="ListParagraph">
    <w:name w:val="List Paragraph"/>
    <w:basedOn w:val="Normal"/>
    <w:uiPriority w:val="34"/>
    <w:qFormat/>
    <w:rsid w:val="00F41F40"/>
    <w:pPr>
      <w:spacing w:before="0"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41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86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64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ore.or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uck\AppData\Roaming\Microsoft\Templates\Banded%20design%20(blank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C948BE-409C-4BC3-981D-3A2DAE316A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AE4ADC-D632-40A7-A0C1-0481BB069C4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Banded design (blank).dotx</Template>
  <TotalTime>61</TotalTime>
  <Pages>3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chuck botsford</dc:creator>
  <cp:lastModifiedBy>George Stobie</cp:lastModifiedBy>
  <cp:revision>7</cp:revision>
  <cp:lastPrinted>2021-04-06T09:19:00Z</cp:lastPrinted>
  <dcterms:created xsi:type="dcterms:W3CDTF">2021-04-05T21:16:00Z</dcterms:created>
  <dcterms:modified xsi:type="dcterms:W3CDTF">2024-01-31T22:50:00Z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