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E94A" w14:textId="6FBB4AF8" w:rsidR="00A876A5" w:rsidRDefault="00EA154A" w:rsidP="007133AB">
      <w:pPr>
        <w:pStyle w:val="Title"/>
        <w:rPr>
          <w:sz w:val="24"/>
          <w:szCs w:val="24"/>
        </w:rPr>
      </w:pPr>
      <w:r>
        <w:t>Marketing Part 1: Developing Your Marketing Plan</w:t>
      </w:r>
      <w:r w:rsidR="00130894">
        <w:t xml:space="preserve"> Worksheet</w:t>
      </w:r>
    </w:p>
    <w:p w14:paraId="68EEC19E" w14:textId="119F8D9D" w:rsidR="00EA154A" w:rsidRPr="00C35A01" w:rsidRDefault="00261872" w:rsidP="00C35A01">
      <w:pPr>
        <w:pStyle w:val="Title"/>
        <w:rPr>
          <w:sz w:val="22"/>
          <w:szCs w:val="22"/>
        </w:rPr>
      </w:pPr>
      <w:r w:rsidRPr="00261872">
        <w:rPr>
          <w:sz w:val="22"/>
          <w:szCs w:val="22"/>
        </w:rPr>
        <w:t xml:space="preserve">NOte this is a fillable form.  </w:t>
      </w:r>
      <w:r>
        <w:rPr>
          <w:sz w:val="22"/>
          <w:szCs w:val="22"/>
        </w:rPr>
        <w:t xml:space="preserve">Use </w:t>
      </w:r>
      <w:r w:rsidR="00A9393D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tab </w:t>
      </w:r>
      <w:r w:rsidR="00A9393D">
        <w:rPr>
          <w:sz w:val="22"/>
          <w:szCs w:val="22"/>
        </w:rPr>
        <w:t xml:space="preserve">key </w:t>
      </w:r>
      <w:r>
        <w:rPr>
          <w:sz w:val="22"/>
          <w:szCs w:val="22"/>
        </w:rPr>
        <w:t xml:space="preserve">to move </w:t>
      </w:r>
      <w:r w:rsidR="00A9393D">
        <w:rPr>
          <w:sz w:val="22"/>
          <w:szCs w:val="22"/>
        </w:rPr>
        <w:t>forward o</w:t>
      </w:r>
      <w:r w:rsidR="00130894">
        <w:rPr>
          <w:sz w:val="22"/>
          <w:szCs w:val="22"/>
        </w:rPr>
        <w:t>r</w:t>
      </w:r>
      <w:r w:rsidR="00A9393D">
        <w:rPr>
          <w:sz w:val="22"/>
          <w:szCs w:val="22"/>
        </w:rPr>
        <w:t xml:space="preserve"> place your cursor directly in the sect</w:t>
      </w:r>
      <w:r w:rsidR="00130894">
        <w:rPr>
          <w:sz w:val="22"/>
          <w:szCs w:val="22"/>
        </w:rPr>
        <w:t>i</w:t>
      </w:r>
      <w:r w:rsidR="00A9393D">
        <w:rPr>
          <w:sz w:val="22"/>
          <w:szCs w:val="22"/>
        </w:rPr>
        <w:t>on box.</w:t>
      </w:r>
      <w:r w:rsidR="009F5EB1">
        <w:rPr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0" w:name="Text48"/>
      <w:r w:rsidR="009F5EB1">
        <w:rPr>
          <w:sz w:val="22"/>
          <w:szCs w:val="22"/>
        </w:rPr>
        <w:instrText xml:space="preserve"> FORMTEXT </w:instrText>
      </w:r>
      <w:r w:rsidR="009F5EB1">
        <w:rPr>
          <w:sz w:val="22"/>
          <w:szCs w:val="22"/>
        </w:rPr>
      </w:r>
      <w:r w:rsidR="009F5EB1">
        <w:rPr>
          <w:sz w:val="22"/>
          <w:szCs w:val="22"/>
        </w:rPr>
        <w:fldChar w:fldCharType="separate"/>
      </w:r>
      <w:r w:rsidR="009F5EB1">
        <w:rPr>
          <w:noProof/>
          <w:sz w:val="22"/>
          <w:szCs w:val="22"/>
        </w:rPr>
        <w:t> </w:t>
      </w:r>
      <w:r w:rsidR="009F5EB1">
        <w:rPr>
          <w:noProof/>
          <w:sz w:val="22"/>
          <w:szCs w:val="22"/>
        </w:rPr>
        <w:t> </w:t>
      </w:r>
      <w:r w:rsidR="009F5EB1">
        <w:rPr>
          <w:noProof/>
          <w:sz w:val="22"/>
          <w:szCs w:val="22"/>
        </w:rPr>
        <w:t> </w:t>
      </w:r>
      <w:r w:rsidR="009F5EB1">
        <w:rPr>
          <w:noProof/>
          <w:sz w:val="22"/>
          <w:szCs w:val="22"/>
        </w:rPr>
        <w:t> </w:t>
      </w:r>
      <w:r w:rsidR="009F5EB1">
        <w:rPr>
          <w:noProof/>
          <w:sz w:val="22"/>
          <w:szCs w:val="22"/>
        </w:rPr>
        <w:t> </w:t>
      </w:r>
      <w:r w:rsidR="009F5EB1">
        <w:rPr>
          <w:sz w:val="22"/>
          <w:szCs w:val="22"/>
        </w:rPr>
        <w:fldChar w:fldCharType="end"/>
      </w:r>
      <w:bookmarkEnd w:id="0"/>
    </w:p>
    <w:p w14:paraId="6EDFD7AC" w14:textId="5B85B571" w:rsidR="002B75D5" w:rsidRDefault="00EA154A" w:rsidP="00EA154A">
      <w:pPr>
        <w:pStyle w:val="Heading1"/>
        <w:keepNext/>
        <w:spacing w:before="60" w:after="120" w:line="240" w:lineRule="auto"/>
      </w:pPr>
      <w:r>
        <w:t xml:space="preserve">Describe Your Target </w:t>
      </w:r>
      <w:r w:rsidR="0040254A">
        <w:t>Customer</w:t>
      </w:r>
      <w:r w:rsidR="00C35A01">
        <w:t xml:space="preserve"> and </w:t>
      </w:r>
      <w:r w:rsidR="0040254A">
        <w:t>Value Proposition</w:t>
      </w:r>
    </w:p>
    <w:p w14:paraId="4F34C321" w14:textId="32F8220D" w:rsidR="00C35A01" w:rsidRPr="00C35A01" w:rsidRDefault="00C35A01" w:rsidP="00C35A01">
      <w:pPr>
        <w:spacing w:before="60" w:after="120" w:line="240" w:lineRule="auto"/>
        <w:rPr>
          <w:i/>
          <w:iCs/>
          <w:sz w:val="20"/>
          <w:szCs w:val="20"/>
        </w:rPr>
      </w:pPr>
      <w:r w:rsidRPr="00C35A01">
        <w:rPr>
          <w:i/>
          <w:iCs/>
          <w:sz w:val="20"/>
          <w:szCs w:val="20"/>
        </w:rPr>
        <w:t xml:space="preserve">If you attended the SBE Creating a Quick Business webinar, transfer this information from your Lean Canvas </w:t>
      </w:r>
      <w:r>
        <w:rPr>
          <w:i/>
          <w:iCs/>
          <w:sz w:val="20"/>
          <w:szCs w:val="20"/>
        </w:rPr>
        <w:t xml:space="preserve">worksheet, and update / enhance as appropriate based on </w:t>
      </w:r>
      <w:r w:rsidR="00F1550F">
        <w:rPr>
          <w:i/>
          <w:iCs/>
          <w:sz w:val="20"/>
          <w:szCs w:val="20"/>
        </w:rPr>
        <w:t>further</w:t>
      </w:r>
      <w:r>
        <w:rPr>
          <w:i/>
          <w:iCs/>
          <w:sz w:val="20"/>
          <w:szCs w:val="20"/>
        </w:rPr>
        <w:t xml:space="preserve"> analys</w:t>
      </w:r>
      <w:r w:rsidR="00F1550F">
        <w:rPr>
          <w:i/>
          <w:iCs/>
          <w:sz w:val="20"/>
          <w:szCs w:val="20"/>
        </w:rPr>
        <w:t>i</w:t>
      </w:r>
      <w:r>
        <w:rPr>
          <w:i/>
          <w:iCs/>
          <w:sz w:val="20"/>
          <w:szCs w:val="20"/>
        </w:rPr>
        <w:t>s of your target market and unique value</w:t>
      </w:r>
      <w:r w:rsidR="00F1550F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</w:t>
      </w:r>
      <w:r w:rsidRPr="00C35A01">
        <w:rPr>
          <w:i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5A01" w:rsidRPr="00EA3D0B" w14:paraId="5998667E" w14:textId="77777777" w:rsidTr="00156146">
        <w:tc>
          <w:tcPr>
            <w:tcW w:w="10790" w:type="dxa"/>
          </w:tcPr>
          <w:p w14:paraId="3A75F081" w14:textId="77777777" w:rsidR="00C35A01" w:rsidRPr="00EA154A" w:rsidRDefault="00C35A01" w:rsidP="00156146">
            <w:pPr>
              <w:pStyle w:val="Heading2"/>
              <w:keepNext/>
              <w:spacing w:before="0"/>
            </w:pPr>
            <w:r>
              <w:t>My Product/Service Is:</w:t>
            </w:r>
          </w:p>
        </w:tc>
      </w:tr>
      <w:tr w:rsidR="00C35A01" w14:paraId="75804A33" w14:textId="77777777" w:rsidTr="00156146">
        <w:trPr>
          <w:trHeight w:val="504"/>
        </w:trPr>
        <w:tc>
          <w:tcPr>
            <w:tcW w:w="10790" w:type="dxa"/>
          </w:tcPr>
          <w:p w14:paraId="46A0E39D" w14:textId="77777777" w:rsidR="00C35A01" w:rsidRDefault="00C35A01" w:rsidP="00156146">
            <w:pPr>
              <w:keepNext/>
              <w:spacing w:before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C04C2A" w14:textId="77777777" w:rsidR="00C35A01" w:rsidRDefault="00C35A01" w:rsidP="00156146">
            <w:pPr>
              <w:keepNext/>
              <w:spacing w:before="0"/>
            </w:pPr>
          </w:p>
          <w:p w14:paraId="2548D0D5" w14:textId="03987B56" w:rsidR="00E06C86" w:rsidRDefault="00E06C86" w:rsidP="00156146">
            <w:pPr>
              <w:keepNext/>
              <w:spacing w:before="0"/>
            </w:pPr>
          </w:p>
        </w:tc>
      </w:tr>
    </w:tbl>
    <w:p w14:paraId="1E9B9698" w14:textId="77777777" w:rsidR="00C35A01" w:rsidRDefault="00C35A01" w:rsidP="00C35A01">
      <w:pPr>
        <w:spacing w:before="60" w:after="6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5935"/>
      </w:tblGrid>
      <w:tr w:rsidR="00C35A01" w:rsidRPr="00EA3D0B" w14:paraId="4AFEEF34" w14:textId="77777777" w:rsidTr="00156146">
        <w:tc>
          <w:tcPr>
            <w:tcW w:w="4855" w:type="dxa"/>
          </w:tcPr>
          <w:p w14:paraId="11A7A62C" w14:textId="11AED5D5" w:rsidR="00C35A01" w:rsidRPr="00EA154A" w:rsidRDefault="00EF1DBC" w:rsidP="00156146">
            <w:pPr>
              <w:pStyle w:val="Heading2"/>
              <w:keepNext/>
              <w:spacing w:before="0"/>
            </w:pPr>
            <w:r>
              <w:t xml:space="preserve">TArget </w:t>
            </w:r>
            <w:r w:rsidR="005D4424">
              <w:t>Customer</w:t>
            </w:r>
            <w:r>
              <w:t xml:space="preserve"> Definition </w:t>
            </w:r>
            <w:r w:rsidR="00C35A01" w:rsidRPr="00EA154A">
              <w:t>Method</w:t>
            </w:r>
          </w:p>
        </w:tc>
        <w:tc>
          <w:tcPr>
            <w:tcW w:w="5935" w:type="dxa"/>
          </w:tcPr>
          <w:p w14:paraId="679E9D21" w14:textId="153A0BF2" w:rsidR="00C35A01" w:rsidRPr="00EA154A" w:rsidRDefault="00C35A01" w:rsidP="00156146">
            <w:pPr>
              <w:pStyle w:val="Heading2"/>
              <w:keepNext/>
              <w:spacing w:before="0"/>
            </w:pPr>
            <w:r>
              <w:t xml:space="preserve">My </w:t>
            </w:r>
            <w:r w:rsidRPr="00EA154A">
              <w:t xml:space="preserve">Target </w:t>
            </w:r>
            <w:r w:rsidR="005D4424">
              <w:t>Customer is</w:t>
            </w:r>
            <w:r>
              <w:t>:</w:t>
            </w:r>
          </w:p>
        </w:tc>
      </w:tr>
      <w:tr w:rsidR="009A2FF6" w14:paraId="7846AC56" w14:textId="77777777" w:rsidTr="00156146">
        <w:trPr>
          <w:trHeight w:val="504"/>
        </w:trPr>
        <w:tc>
          <w:tcPr>
            <w:tcW w:w="4855" w:type="dxa"/>
          </w:tcPr>
          <w:p w14:paraId="312B6D2A" w14:textId="02ADC5A3" w:rsidR="009A2FF6" w:rsidRPr="00646432" w:rsidRDefault="009A2FF6" w:rsidP="00156146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A</w:t>
            </w:r>
            <w:r w:rsidRPr="00646432">
              <w:t xml:space="preserve">re your best potential customers alike in a shared problem, behavior or preference? </w:t>
            </w:r>
          </w:p>
          <w:p w14:paraId="099E63B7" w14:textId="77777777" w:rsidR="008D2F8B" w:rsidRDefault="009A2FF6" w:rsidP="00156146">
            <w:pPr>
              <w:rPr>
                <w:sz w:val="18"/>
                <w:szCs w:val="18"/>
              </w:rPr>
            </w:pPr>
            <w:r w:rsidRPr="00EA154A">
              <w:rPr>
                <w:b/>
                <w:bCs/>
                <w:i/>
                <w:iCs/>
                <w:sz w:val="21"/>
                <w:szCs w:val="21"/>
              </w:rPr>
              <w:t xml:space="preserve">Behavioral segmentation:  </w:t>
            </w:r>
            <w:r w:rsidRPr="00EA154A">
              <w:rPr>
                <w:i/>
                <w:iCs/>
                <w:sz w:val="21"/>
                <w:szCs w:val="21"/>
              </w:rPr>
              <w:t>use their behavior, likes, past actions, hobbies, past purchases, activities and opinions to identify and group similar customers.</w:t>
            </w:r>
            <w:r w:rsidRPr="000D3D6B">
              <w:rPr>
                <w:sz w:val="18"/>
                <w:szCs w:val="18"/>
              </w:rPr>
              <w:t xml:space="preserve">  </w:t>
            </w:r>
          </w:p>
          <w:p w14:paraId="6A07C4D7" w14:textId="7B0BCF92" w:rsidR="009A2FF6" w:rsidRDefault="008D2F8B" w:rsidP="008D2F8B">
            <w:r w:rsidRPr="00EA154A">
              <w:rPr>
                <w:b/>
                <w:bCs/>
                <w:i/>
                <w:iCs/>
                <w:sz w:val="21"/>
                <w:szCs w:val="21"/>
              </w:rPr>
              <w:t>Behavioral segmentation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for Business Customers</w:t>
            </w:r>
            <w:r w:rsidRPr="00EA154A">
              <w:rPr>
                <w:b/>
                <w:bCs/>
                <w:i/>
                <w:iCs/>
                <w:sz w:val="21"/>
                <w:szCs w:val="21"/>
              </w:rPr>
              <w:t xml:space="preserve">:  </w:t>
            </w:r>
            <w:r w:rsidRPr="00EA154A">
              <w:rPr>
                <w:i/>
                <w:iCs/>
                <w:sz w:val="21"/>
                <w:szCs w:val="21"/>
              </w:rPr>
              <w:t>use their</w:t>
            </w:r>
            <w:r>
              <w:rPr>
                <w:i/>
                <w:iCs/>
                <w:sz w:val="21"/>
                <w:szCs w:val="21"/>
              </w:rPr>
              <w:t xml:space="preserve"> purchase history, frequency, average $ value and </w:t>
            </w:r>
            <w:r w:rsidR="00F03037">
              <w:rPr>
                <w:i/>
                <w:iCs/>
                <w:sz w:val="21"/>
                <w:szCs w:val="21"/>
              </w:rPr>
              <w:t>strategy</w:t>
            </w:r>
            <w:r>
              <w:rPr>
                <w:i/>
                <w:iCs/>
                <w:sz w:val="21"/>
                <w:szCs w:val="21"/>
              </w:rPr>
              <w:t xml:space="preserve"> (</w:t>
            </w:r>
            <w:r w:rsidR="00F03037">
              <w:rPr>
                <w:i/>
                <w:iCs/>
                <w:sz w:val="21"/>
                <w:szCs w:val="21"/>
              </w:rPr>
              <w:t xml:space="preserve">e.g. </w:t>
            </w:r>
            <w:r>
              <w:rPr>
                <w:i/>
                <w:iCs/>
                <w:sz w:val="21"/>
                <w:szCs w:val="21"/>
              </w:rPr>
              <w:t>price focus</w:t>
            </w:r>
            <w:r w:rsidR="00F03037">
              <w:rPr>
                <w:i/>
                <w:iCs/>
                <w:sz w:val="21"/>
                <w:szCs w:val="21"/>
              </w:rPr>
              <w:t>ed</w:t>
            </w:r>
            <w:r>
              <w:rPr>
                <w:i/>
                <w:iCs/>
                <w:sz w:val="21"/>
                <w:szCs w:val="21"/>
              </w:rPr>
              <w:t xml:space="preserve"> v</w:t>
            </w:r>
            <w:r w:rsidR="00F03037">
              <w:rPr>
                <w:i/>
                <w:iCs/>
                <w:sz w:val="21"/>
                <w:szCs w:val="21"/>
              </w:rPr>
              <w:t>s</w:t>
            </w:r>
            <w:r>
              <w:rPr>
                <w:i/>
                <w:iCs/>
                <w:sz w:val="21"/>
                <w:szCs w:val="21"/>
              </w:rPr>
              <w:t xml:space="preserve"> service/quality focus</w:t>
            </w:r>
            <w:r w:rsidR="00F03037">
              <w:rPr>
                <w:i/>
                <w:iCs/>
                <w:sz w:val="21"/>
                <w:szCs w:val="21"/>
              </w:rPr>
              <w:t>ed</w:t>
            </w:r>
            <w:r>
              <w:rPr>
                <w:i/>
                <w:iCs/>
                <w:sz w:val="21"/>
                <w:szCs w:val="21"/>
              </w:rPr>
              <w:t>) to identify and group similar customers.</w:t>
            </w:r>
          </w:p>
        </w:tc>
        <w:tc>
          <w:tcPr>
            <w:tcW w:w="5935" w:type="dxa"/>
            <w:vMerge w:val="restart"/>
          </w:tcPr>
          <w:p w14:paraId="47174B1D" w14:textId="77777777" w:rsidR="009A2FF6" w:rsidRDefault="009A2FF6" w:rsidP="00156146">
            <w:pPr>
              <w:keepNext/>
              <w:spacing w:before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987A88" w14:textId="77777777" w:rsidR="009A2FF6" w:rsidRDefault="009A2FF6" w:rsidP="00156146">
            <w:pPr>
              <w:keepNext/>
              <w:spacing w:before="0"/>
            </w:pPr>
          </w:p>
          <w:p w14:paraId="3628A6F5" w14:textId="77777777" w:rsidR="008261B1" w:rsidRPr="008261B1" w:rsidRDefault="008261B1" w:rsidP="008261B1"/>
          <w:p w14:paraId="37D08F9E" w14:textId="77777777" w:rsidR="008261B1" w:rsidRPr="008261B1" w:rsidRDefault="008261B1" w:rsidP="008261B1"/>
          <w:p w14:paraId="61959DDF" w14:textId="77777777" w:rsidR="008261B1" w:rsidRPr="008261B1" w:rsidRDefault="008261B1" w:rsidP="008261B1"/>
          <w:p w14:paraId="13946668" w14:textId="77777777" w:rsidR="008261B1" w:rsidRPr="008261B1" w:rsidRDefault="008261B1" w:rsidP="008261B1"/>
          <w:p w14:paraId="33440B46" w14:textId="77777777" w:rsidR="008261B1" w:rsidRPr="008261B1" w:rsidRDefault="008261B1" w:rsidP="008261B1"/>
          <w:p w14:paraId="1AB40A7E" w14:textId="77777777" w:rsidR="008261B1" w:rsidRPr="008261B1" w:rsidRDefault="008261B1" w:rsidP="008261B1"/>
          <w:p w14:paraId="7F03BD10" w14:textId="77777777" w:rsidR="008261B1" w:rsidRPr="008261B1" w:rsidRDefault="008261B1" w:rsidP="008261B1"/>
          <w:p w14:paraId="39F3EABF" w14:textId="77777777" w:rsidR="008261B1" w:rsidRPr="008261B1" w:rsidRDefault="008261B1" w:rsidP="008261B1"/>
          <w:p w14:paraId="4C21C914" w14:textId="77777777" w:rsidR="008261B1" w:rsidRPr="008261B1" w:rsidRDefault="008261B1" w:rsidP="008261B1"/>
          <w:p w14:paraId="77C0F151" w14:textId="77777777" w:rsidR="008261B1" w:rsidRPr="008261B1" w:rsidRDefault="008261B1" w:rsidP="008261B1"/>
          <w:p w14:paraId="72E92494" w14:textId="77777777" w:rsidR="008261B1" w:rsidRPr="008261B1" w:rsidRDefault="008261B1" w:rsidP="008261B1"/>
          <w:p w14:paraId="633D44F1" w14:textId="77777777" w:rsidR="008261B1" w:rsidRPr="008261B1" w:rsidRDefault="008261B1" w:rsidP="008261B1"/>
          <w:p w14:paraId="24D7D63E" w14:textId="77777777" w:rsidR="008261B1" w:rsidRPr="008261B1" w:rsidRDefault="008261B1" w:rsidP="008261B1"/>
          <w:p w14:paraId="26ABD83E" w14:textId="77777777" w:rsidR="008261B1" w:rsidRPr="008261B1" w:rsidRDefault="008261B1" w:rsidP="008261B1"/>
          <w:p w14:paraId="1BE0101E" w14:textId="77777777" w:rsidR="008261B1" w:rsidRPr="008261B1" w:rsidRDefault="008261B1" w:rsidP="008261B1"/>
          <w:p w14:paraId="40FAFB13" w14:textId="77777777" w:rsidR="008261B1" w:rsidRDefault="008261B1" w:rsidP="008261B1"/>
          <w:p w14:paraId="5AFFF82D" w14:textId="77777777" w:rsidR="008261B1" w:rsidRPr="008261B1" w:rsidRDefault="008261B1" w:rsidP="008261B1"/>
          <w:p w14:paraId="4F696C62" w14:textId="77777777" w:rsidR="008261B1" w:rsidRPr="008261B1" w:rsidRDefault="008261B1" w:rsidP="008261B1"/>
          <w:p w14:paraId="4F467715" w14:textId="77777777" w:rsidR="008261B1" w:rsidRDefault="008261B1" w:rsidP="008261B1"/>
          <w:p w14:paraId="63A97DA9" w14:textId="5D533512" w:rsidR="008261B1" w:rsidRPr="008261B1" w:rsidRDefault="008261B1" w:rsidP="008261B1">
            <w:pPr>
              <w:tabs>
                <w:tab w:val="left" w:pos="2190"/>
              </w:tabs>
            </w:pPr>
            <w:r>
              <w:tab/>
            </w:r>
          </w:p>
        </w:tc>
      </w:tr>
      <w:tr w:rsidR="009A2FF6" w14:paraId="4F85B16D" w14:textId="77777777" w:rsidTr="00156146">
        <w:trPr>
          <w:trHeight w:val="504"/>
        </w:trPr>
        <w:tc>
          <w:tcPr>
            <w:tcW w:w="4855" w:type="dxa"/>
          </w:tcPr>
          <w:p w14:paraId="4A4E4751" w14:textId="77777777" w:rsidR="009A2FF6" w:rsidRPr="00D72B87" w:rsidRDefault="009A2FF6" w:rsidP="00156146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Pr="00D72B87">
              <w:t xml:space="preserve">Are your best potential customers alike in age, marital status, income, occupation, etc.?  </w:t>
            </w:r>
          </w:p>
          <w:p w14:paraId="3812D3CE" w14:textId="77777777" w:rsidR="009A2FF6" w:rsidRDefault="009A2FF6" w:rsidP="00156146">
            <w:r w:rsidRPr="00EA154A">
              <w:rPr>
                <w:b/>
                <w:bCs/>
                <w:i/>
                <w:iCs/>
                <w:sz w:val="21"/>
                <w:szCs w:val="21"/>
              </w:rPr>
              <w:t>Demographic segmentation:</w:t>
            </w:r>
            <w:r w:rsidRPr="00EA154A">
              <w:rPr>
                <w:i/>
                <w:iCs/>
                <w:sz w:val="21"/>
                <w:szCs w:val="21"/>
              </w:rPr>
              <w:t xml:space="preserve">  use age, gender, family status, income, education, occupation to identify and group similar customers.</w:t>
            </w:r>
          </w:p>
        </w:tc>
        <w:tc>
          <w:tcPr>
            <w:tcW w:w="5935" w:type="dxa"/>
            <w:vMerge/>
          </w:tcPr>
          <w:p w14:paraId="45545675" w14:textId="77777777" w:rsidR="009A2FF6" w:rsidRDefault="009A2FF6" w:rsidP="00156146">
            <w:pPr>
              <w:keepNext/>
              <w:spacing w:before="0"/>
            </w:pPr>
          </w:p>
        </w:tc>
      </w:tr>
      <w:tr w:rsidR="009A2FF6" w14:paraId="2E2F6EAD" w14:textId="77777777" w:rsidTr="00156146">
        <w:trPr>
          <w:trHeight w:val="504"/>
        </w:trPr>
        <w:tc>
          <w:tcPr>
            <w:tcW w:w="4855" w:type="dxa"/>
          </w:tcPr>
          <w:p w14:paraId="26C7EECA" w14:textId="77777777" w:rsidR="008D2F8B" w:rsidRDefault="007F65D1" w:rsidP="008D2F8B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Pr="00D72B87">
              <w:t xml:space="preserve">Are your best potential customers alike in </w:t>
            </w:r>
            <w:r>
              <w:t>company size, industry vertical, etc.?</w:t>
            </w:r>
            <w:r w:rsidRPr="00D72B87">
              <w:t xml:space="preserve">  </w:t>
            </w:r>
          </w:p>
          <w:p w14:paraId="7D7EB909" w14:textId="08BBC6D8" w:rsidR="009A2FF6" w:rsidRPr="008D2F8B" w:rsidRDefault="007F65D1" w:rsidP="008D2F8B">
            <w:r>
              <w:rPr>
                <w:b/>
                <w:bCs/>
                <w:i/>
                <w:iCs/>
                <w:sz w:val="21"/>
                <w:szCs w:val="21"/>
              </w:rPr>
              <w:t>Firm</w:t>
            </w:r>
            <w:r w:rsidRPr="00EA154A">
              <w:rPr>
                <w:b/>
                <w:bCs/>
                <w:i/>
                <w:iCs/>
                <w:sz w:val="21"/>
                <w:szCs w:val="21"/>
              </w:rPr>
              <w:t>ographic segmentation:</w:t>
            </w:r>
            <w:r w:rsidRPr="00EA154A">
              <w:rPr>
                <w:i/>
                <w:iCs/>
                <w:sz w:val="21"/>
                <w:szCs w:val="21"/>
              </w:rPr>
              <w:t xml:space="preserve">  use</w:t>
            </w:r>
            <w:r w:rsidR="008D2F8B">
              <w:rPr>
                <w:i/>
                <w:iCs/>
                <w:sz w:val="21"/>
                <w:szCs w:val="21"/>
              </w:rPr>
              <w:t xml:space="preserve"> revenue, # employees, industry vertical, legal structure (public/private), job position / title </w:t>
            </w:r>
            <w:r w:rsidRPr="00EA154A">
              <w:rPr>
                <w:i/>
                <w:iCs/>
                <w:sz w:val="21"/>
                <w:szCs w:val="21"/>
              </w:rPr>
              <w:t>to identify and group similar customers.</w:t>
            </w:r>
          </w:p>
        </w:tc>
        <w:tc>
          <w:tcPr>
            <w:tcW w:w="5935" w:type="dxa"/>
            <w:vMerge/>
          </w:tcPr>
          <w:p w14:paraId="018D8B8E" w14:textId="77777777" w:rsidR="009A2FF6" w:rsidRDefault="009A2FF6" w:rsidP="00156146">
            <w:pPr>
              <w:keepNext/>
              <w:spacing w:before="0"/>
            </w:pPr>
          </w:p>
        </w:tc>
      </w:tr>
      <w:tr w:rsidR="007F65D1" w14:paraId="5DB01A15" w14:textId="77777777" w:rsidTr="00156146">
        <w:trPr>
          <w:trHeight w:val="504"/>
        </w:trPr>
        <w:tc>
          <w:tcPr>
            <w:tcW w:w="4855" w:type="dxa"/>
          </w:tcPr>
          <w:p w14:paraId="6289B578" w14:textId="77777777" w:rsidR="007F65D1" w:rsidRPr="00A013C2" w:rsidRDefault="007F65D1" w:rsidP="007F65D1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Pr="00A013C2">
              <w:t>Are your best potential customers in the same location?</w:t>
            </w:r>
          </w:p>
          <w:p w14:paraId="6B8D45BF" w14:textId="5803A0D9" w:rsidR="007F65D1" w:rsidRDefault="007F65D1" w:rsidP="007F65D1">
            <w:r w:rsidRPr="00EA154A">
              <w:rPr>
                <w:b/>
                <w:bCs/>
                <w:i/>
                <w:iCs/>
                <w:sz w:val="21"/>
                <w:szCs w:val="21"/>
              </w:rPr>
              <w:t>Geographical segmentation:</w:t>
            </w:r>
            <w:r w:rsidRPr="00EA154A">
              <w:rPr>
                <w:i/>
                <w:iCs/>
                <w:sz w:val="21"/>
                <w:szCs w:val="21"/>
              </w:rPr>
              <w:t xml:space="preserve">  use their location to identify and group similar customers.</w:t>
            </w:r>
          </w:p>
        </w:tc>
        <w:tc>
          <w:tcPr>
            <w:tcW w:w="5935" w:type="dxa"/>
            <w:vMerge/>
          </w:tcPr>
          <w:p w14:paraId="25B9A307" w14:textId="77777777" w:rsidR="007F65D1" w:rsidRDefault="007F65D1" w:rsidP="00156146">
            <w:pPr>
              <w:keepNext/>
              <w:spacing w:before="0"/>
            </w:pPr>
          </w:p>
        </w:tc>
      </w:tr>
      <w:tr w:rsidR="009A2FF6" w14:paraId="1D54D833" w14:textId="77777777" w:rsidTr="00156146">
        <w:trPr>
          <w:trHeight w:val="504"/>
        </w:trPr>
        <w:tc>
          <w:tcPr>
            <w:tcW w:w="4855" w:type="dxa"/>
          </w:tcPr>
          <w:p w14:paraId="5AFA7EF5" w14:textId="203BE6BD" w:rsidR="009A2FF6" w:rsidRPr="00A013C2" w:rsidRDefault="009A2FF6" w:rsidP="009A2FF6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Other </w:t>
            </w:r>
            <w:r w:rsidRPr="009A2FF6">
              <w:rPr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" w:name="Text57"/>
            <w:r w:rsidRPr="009A2FF6">
              <w:rPr>
                <w:u w:val="single"/>
              </w:rPr>
              <w:instrText xml:space="preserve"> FORMTEXT </w:instrText>
            </w:r>
            <w:r w:rsidRPr="009A2FF6">
              <w:rPr>
                <w:u w:val="single"/>
              </w:rPr>
            </w:r>
            <w:r w:rsidRPr="009A2FF6">
              <w:rPr>
                <w:u w:val="single"/>
              </w:rPr>
              <w:fldChar w:fldCharType="separate"/>
            </w:r>
            <w:r w:rsidRPr="009A2FF6">
              <w:rPr>
                <w:noProof/>
                <w:u w:val="single"/>
              </w:rPr>
              <w:t> </w:t>
            </w:r>
            <w:r w:rsidRPr="009A2FF6">
              <w:rPr>
                <w:noProof/>
                <w:u w:val="single"/>
              </w:rPr>
              <w:t> </w:t>
            </w:r>
            <w:r w:rsidRPr="009A2FF6">
              <w:rPr>
                <w:noProof/>
                <w:u w:val="single"/>
              </w:rPr>
              <w:t> </w:t>
            </w:r>
            <w:r w:rsidRPr="009A2FF6">
              <w:rPr>
                <w:noProof/>
                <w:u w:val="single"/>
              </w:rPr>
              <w:t> </w:t>
            </w:r>
            <w:r w:rsidRPr="009A2FF6">
              <w:rPr>
                <w:noProof/>
                <w:u w:val="single"/>
              </w:rPr>
              <w:t> </w:t>
            </w:r>
            <w:r w:rsidRPr="009A2FF6">
              <w:rPr>
                <w:u w:val="single"/>
              </w:rPr>
              <w:fldChar w:fldCharType="end"/>
            </w:r>
            <w:bookmarkEnd w:id="4"/>
          </w:p>
          <w:p w14:paraId="491E67B5" w14:textId="77777777" w:rsidR="009A2FF6" w:rsidRDefault="009A2FF6" w:rsidP="00156146"/>
        </w:tc>
        <w:tc>
          <w:tcPr>
            <w:tcW w:w="5935" w:type="dxa"/>
            <w:vMerge/>
          </w:tcPr>
          <w:p w14:paraId="2E7D7095" w14:textId="77777777" w:rsidR="009A2FF6" w:rsidRDefault="009A2FF6" w:rsidP="00156146">
            <w:pPr>
              <w:keepNext/>
              <w:spacing w:before="0"/>
            </w:pPr>
          </w:p>
        </w:tc>
      </w:tr>
    </w:tbl>
    <w:p w14:paraId="7C821213" w14:textId="77777777" w:rsidR="00C35A01" w:rsidRDefault="00C35A01" w:rsidP="00C35A01">
      <w:pPr>
        <w:spacing w:before="60" w:after="6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5A01" w:rsidRPr="00EA3D0B" w14:paraId="7FE066A8" w14:textId="77777777" w:rsidTr="00156146">
        <w:tc>
          <w:tcPr>
            <w:tcW w:w="10790" w:type="dxa"/>
          </w:tcPr>
          <w:p w14:paraId="24FC589E" w14:textId="30298542" w:rsidR="00C35A01" w:rsidRPr="00EA154A" w:rsidRDefault="00C35A01" w:rsidP="00156146">
            <w:pPr>
              <w:pStyle w:val="Heading2"/>
              <w:keepNext/>
              <w:spacing w:before="0"/>
            </w:pPr>
            <w:r>
              <w:t>My product/service provides the value of:</w:t>
            </w:r>
          </w:p>
        </w:tc>
      </w:tr>
      <w:tr w:rsidR="00C35A01" w14:paraId="3A7D5D07" w14:textId="77777777" w:rsidTr="00156146">
        <w:trPr>
          <w:trHeight w:val="504"/>
        </w:trPr>
        <w:tc>
          <w:tcPr>
            <w:tcW w:w="10790" w:type="dxa"/>
          </w:tcPr>
          <w:p w14:paraId="5ECF4340" w14:textId="77777777" w:rsidR="00C35A01" w:rsidRDefault="00C35A01" w:rsidP="00156146">
            <w:pPr>
              <w:keepNext/>
              <w:spacing w:before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53D0C8" w14:textId="77777777" w:rsidR="00C35A01" w:rsidRDefault="00C35A01" w:rsidP="00156146">
            <w:pPr>
              <w:keepNext/>
              <w:spacing w:before="0"/>
            </w:pPr>
          </w:p>
        </w:tc>
      </w:tr>
    </w:tbl>
    <w:p w14:paraId="681E5D1E" w14:textId="77777777" w:rsidR="00C35A01" w:rsidRDefault="00C35A01"/>
    <w:p w14:paraId="418F2A58" w14:textId="07187426" w:rsidR="00305FCC" w:rsidRPr="00305FCC" w:rsidRDefault="00180690" w:rsidP="0040254A">
      <w:pPr>
        <w:pStyle w:val="Heading1"/>
        <w:keepNext/>
        <w:spacing w:before="60" w:after="120" w:line="240" w:lineRule="auto"/>
      </w:pPr>
      <w:r>
        <w:t>Research Your Competitors</w:t>
      </w:r>
      <w:r w:rsidR="0040254A">
        <w:t xml:space="preserve"> and Summarize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10"/>
        <w:gridCol w:w="1978"/>
        <w:gridCol w:w="2399"/>
        <w:gridCol w:w="1978"/>
      </w:tblGrid>
      <w:tr w:rsidR="0040254A" w:rsidRPr="00EA3D0B" w14:paraId="2427415F" w14:textId="77777777" w:rsidTr="0040254A">
        <w:tc>
          <w:tcPr>
            <w:tcW w:w="2425" w:type="dxa"/>
          </w:tcPr>
          <w:p w14:paraId="23FFDA9C" w14:textId="4C428A73" w:rsidR="0040254A" w:rsidRPr="00EA154A" w:rsidRDefault="00C57687" w:rsidP="000726AD">
            <w:pPr>
              <w:pStyle w:val="Heading2"/>
              <w:keepNext/>
              <w:spacing w:before="0"/>
            </w:pPr>
            <w:r>
              <w:t>Comparison Chart</w:t>
            </w:r>
            <w:r w:rsidR="0040254A">
              <w:t xml:space="preserve"> </w:t>
            </w:r>
          </w:p>
        </w:tc>
        <w:tc>
          <w:tcPr>
            <w:tcW w:w="2010" w:type="dxa"/>
          </w:tcPr>
          <w:p w14:paraId="2183489B" w14:textId="4486CFC8" w:rsidR="0040254A" w:rsidRPr="0040254A" w:rsidRDefault="0040254A" w:rsidP="0040254A">
            <w:pPr>
              <w:keepNext/>
              <w:spacing w:before="0"/>
              <w:jc w:val="center"/>
            </w:pPr>
            <w:r w:rsidRPr="0040254A">
              <w:t>My Company</w:t>
            </w:r>
          </w:p>
        </w:tc>
        <w:tc>
          <w:tcPr>
            <w:tcW w:w="1978" w:type="dxa"/>
          </w:tcPr>
          <w:p w14:paraId="51D66C0E" w14:textId="77777777" w:rsidR="0040254A" w:rsidRDefault="0040254A" w:rsidP="0040254A">
            <w:pPr>
              <w:keepNext/>
              <w:spacing w:before="0"/>
              <w:jc w:val="center"/>
            </w:pPr>
            <w:r>
              <w:t>Competitor:</w:t>
            </w:r>
          </w:p>
          <w:p w14:paraId="3D5DAB80" w14:textId="5BBBE1E8" w:rsidR="0040254A" w:rsidRPr="0040254A" w:rsidRDefault="0040254A" w:rsidP="0040254A">
            <w:pPr>
              <w:keepNext/>
              <w:spacing w:before="0"/>
              <w:jc w:val="center"/>
            </w:pPr>
            <w:r w:rsidRPr="0040254A">
              <w:rPr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254A">
              <w:rPr>
                <w:u w:val="single"/>
              </w:rPr>
              <w:instrText xml:space="preserve"> FORMTEXT </w:instrText>
            </w:r>
            <w:r w:rsidRPr="0040254A">
              <w:rPr>
                <w:u w:val="single"/>
              </w:rPr>
            </w:r>
            <w:r w:rsidRPr="0040254A">
              <w:rPr>
                <w:u w:val="single"/>
              </w:rPr>
              <w:fldChar w:fldCharType="separate"/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fldChar w:fldCharType="end"/>
            </w:r>
          </w:p>
        </w:tc>
        <w:tc>
          <w:tcPr>
            <w:tcW w:w="2399" w:type="dxa"/>
          </w:tcPr>
          <w:p w14:paraId="3386193B" w14:textId="77777777" w:rsidR="0040254A" w:rsidRDefault="0040254A" w:rsidP="0040254A">
            <w:pPr>
              <w:keepNext/>
              <w:spacing w:before="0"/>
              <w:jc w:val="center"/>
              <w:rPr>
                <w:u w:val="single"/>
              </w:rPr>
            </w:pPr>
            <w:r>
              <w:t>Competitor:</w:t>
            </w:r>
            <w:r w:rsidRPr="0040254A">
              <w:rPr>
                <w:u w:val="single"/>
              </w:rPr>
              <w:t xml:space="preserve"> </w:t>
            </w:r>
          </w:p>
          <w:p w14:paraId="6191ADE6" w14:textId="00FAE093" w:rsidR="0040254A" w:rsidRPr="0040254A" w:rsidRDefault="0040254A" w:rsidP="0040254A">
            <w:pPr>
              <w:keepNext/>
              <w:spacing w:before="0"/>
              <w:jc w:val="center"/>
            </w:pPr>
            <w:r w:rsidRPr="0040254A">
              <w:rPr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254A">
              <w:rPr>
                <w:u w:val="single"/>
              </w:rPr>
              <w:instrText xml:space="preserve"> FORMTEXT </w:instrText>
            </w:r>
            <w:r w:rsidRPr="0040254A">
              <w:rPr>
                <w:u w:val="single"/>
              </w:rPr>
            </w:r>
            <w:r w:rsidRPr="0040254A">
              <w:rPr>
                <w:u w:val="single"/>
              </w:rPr>
              <w:fldChar w:fldCharType="separate"/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fldChar w:fldCharType="end"/>
            </w:r>
            <w:r w:rsidRPr="0040254A">
              <w:t xml:space="preserve"> </w:t>
            </w:r>
          </w:p>
        </w:tc>
        <w:tc>
          <w:tcPr>
            <w:tcW w:w="1978" w:type="dxa"/>
          </w:tcPr>
          <w:p w14:paraId="2AC99F6F" w14:textId="77777777" w:rsidR="0040254A" w:rsidRDefault="0040254A" w:rsidP="0040254A">
            <w:pPr>
              <w:keepNext/>
              <w:spacing w:before="0"/>
              <w:jc w:val="center"/>
              <w:rPr>
                <w:u w:val="single"/>
              </w:rPr>
            </w:pPr>
            <w:r>
              <w:t>Competitor:</w:t>
            </w:r>
            <w:r w:rsidRPr="0040254A">
              <w:rPr>
                <w:u w:val="single"/>
              </w:rPr>
              <w:t xml:space="preserve"> </w:t>
            </w:r>
          </w:p>
          <w:p w14:paraId="29726206" w14:textId="17A8336D" w:rsidR="0040254A" w:rsidRPr="0040254A" w:rsidRDefault="0040254A" w:rsidP="0040254A">
            <w:pPr>
              <w:keepNext/>
              <w:spacing w:before="0"/>
              <w:jc w:val="center"/>
            </w:pPr>
            <w:r w:rsidRPr="0040254A">
              <w:rPr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254A">
              <w:rPr>
                <w:u w:val="single"/>
              </w:rPr>
              <w:instrText xml:space="preserve"> FORMTEXT </w:instrText>
            </w:r>
            <w:r w:rsidRPr="0040254A">
              <w:rPr>
                <w:u w:val="single"/>
              </w:rPr>
            </w:r>
            <w:r w:rsidRPr="0040254A">
              <w:rPr>
                <w:u w:val="single"/>
              </w:rPr>
              <w:fldChar w:fldCharType="separate"/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t> </w:t>
            </w:r>
            <w:r w:rsidRPr="0040254A">
              <w:rPr>
                <w:u w:val="single"/>
              </w:rPr>
              <w:fldChar w:fldCharType="end"/>
            </w:r>
          </w:p>
        </w:tc>
      </w:tr>
      <w:tr w:rsidR="0040254A" w:rsidRPr="009B1089" w14:paraId="7A51D2FC" w14:textId="77777777" w:rsidTr="0040254A">
        <w:trPr>
          <w:trHeight w:val="504"/>
        </w:trPr>
        <w:tc>
          <w:tcPr>
            <w:tcW w:w="2425" w:type="dxa"/>
          </w:tcPr>
          <w:p w14:paraId="11038E0A" w14:textId="403A05CC" w:rsidR="0040254A" w:rsidRPr="009B1089" w:rsidRDefault="0040254A" w:rsidP="0040254A">
            <w:pPr>
              <w:keepNext/>
              <w:spacing w:before="0"/>
              <w:rPr>
                <w:u w:val="single"/>
              </w:rPr>
            </w:pPr>
            <w:r w:rsidRPr="0040254A">
              <w:t>Targeted Customers</w:t>
            </w:r>
          </w:p>
        </w:tc>
        <w:tc>
          <w:tcPr>
            <w:tcW w:w="2010" w:type="dxa"/>
          </w:tcPr>
          <w:p w14:paraId="3B7F99EB" w14:textId="3FFC5533" w:rsidR="0040254A" w:rsidRPr="009B1089" w:rsidRDefault="0040254A" w:rsidP="0040254A">
            <w:pPr>
              <w:keepNext/>
              <w:spacing w:before="0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5" w:name="Text5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978" w:type="dxa"/>
          </w:tcPr>
          <w:p w14:paraId="2940A769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2399" w:type="dxa"/>
          </w:tcPr>
          <w:p w14:paraId="30633539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506CD5C5" w14:textId="16B1BBD5" w:rsidR="0040254A" w:rsidRPr="009B1089" w:rsidRDefault="0040254A" w:rsidP="0040254A">
            <w:pPr>
              <w:keepNext/>
              <w:spacing w:before="0"/>
            </w:pPr>
          </w:p>
        </w:tc>
      </w:tr>
      <w:tr w:rsidR="0040254A" w:rsidRPr="009B1089" w14:paraId="3FC2AFA9" w14:textId="77777777" w:rsidTr="0040254A">
        <w:trPr>
          <w:trHeight w:val="504"/>
        </w:trPr>
        <w:tc>
          <w:tcPr>
            <w:tcW w:w="2425" w:type="dxa"/>
          </w:tcPr>
          <w:p w14:paraId="30180762" w14:textId="69155396" w:rsidR="0040254A" w:rsidRPr="009B1089" w:rsidRDefault="0040254A" w:rsidP="0040254A">
            <w:pPr>
              <w:keepNext/>
              <w:spacing w:before="0"/>
            </w:pPr>
            <w:r w:rsidRPr="0040254A">
              <w:t>Value Proposition</w:t>
            </w:r>
          </w:p>
        </w:tc>
        <w:tc>
          <w:tcPr>
            <w:tcW w:w="2010" w:type="dxa"/>
          </w:tcPr>
          <w:p w14:paraId="30A3EB18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1B7EBF47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2399" w:type="dxa"/>
          </w:tcPr>
          <w:p w14:paraId="687CCC2D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24DFFB91" w14:textId="457B922F" w:rsidR="0040254A" w:rsidRPr="009B1089" w:rsidRDefault="0040254A" w:rsidP="0040254A">
            <w:pPr>
              <w:keepNext/>
              <w:spacing w:before="0"/>
            </w:pPr>
          </w:p>
        </w:tc>
      </w:tr>
      <w:tr w:rsidR="0040254A" w:rsidRPr="009B1089" w14:paraId="29872772" w14:textId="77777777" w:rsidTr="0040254A">
        <w:trPr>
          <w:trHeight w:val="504"/>
        </w:trPr>
        <w:tc>
          <w:tcPr>
            <w:tcW w:w="2425" w:type="dxa"/>
          </w:tcPr>
          <w:p w14:paraId="2AD9B2E6" w14:textId="66321218" w:rsidR="0040254A" w:rsidRPr="009B1089" w:rsidRDefault="0040254A" w:rsidP="0040254A">
            <w:pPr>
              <w:keepNext/>
              <w:spacing w:before="0"/>
            </w:pPr>
            <w:r w:rsidRPr="0040254A">
              <w:t>What Image do they Project?</w:t>
            </w:r>
          </w:p>
        </w:tc>
        <w:tc>
          <w:tcPr>
            <w:tcW w:w="2010" w:type="dxa"/>
          </w:tcPr>
          <w:p w14:paraId="084A027B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1A4DCE60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2399" w:type="dxa"/>
          </w:tcPr>
          <w:p w14:paraId="35F2FA5D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7CB0E67C" w14:textId="1A9604FC" w:rsidR="0040254A" w:rsidRPr="009B1089" w:rsidRDefault="0040254A" w:rsidP="0040254A">
            <w:pPr>
              <w:keepNext/>
              <w:spacing w:before="0"/>
            </w:pPr>
          </w:p>
        </w:tc>
      </w:tr>
      <w:tr w:rsidR="0040254A" w:rsidRPr="009B1089" w14:paraId="6E12E118" w14:textId="77777777" w:rsidTr="0040254A">
        <w:trPr>
          <w:trHeight w:val="504"/>
        </w:trPr>
        <w:tc>
          <w:tcPr>
            <w:tcW w:w="2425" w:type="dxa"/>
          </w:tcPr>
          <w:p w14:paraId="410118C1" w14:textId="08CC1023" w:rsidR="0040254A" w:rsidRPr="009B1089" w:rsidRDefault="0040254A" w:rsidP="0040254A">
            <w:pPr>
              <w:keepNext/>
              <w:spacing w:before="0"/>
            </w:pPr>
            <w:r w:rsidRPr="0040254A">
              <w:t>Targeted Customers</w:t>
            </w:r>
          </w:p>
        </w:tc>
        <w:tc>
          <w:tcPr>
            <w:tcW w:w="2010" w:type="dxa"/>
          </w:tcPr>
          <w:p w14:paraId="5A5B5449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7CBD53FA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2399" w:type="dxa"/>
          </w:tcPr>
          <w:p w14:paraId="064B8766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621F83DF" w14:textId="3026C4DE" w:rsidR="0040254A" w:rsidRPr="009B1089" w:rsidRDefault="0040254A" w:rsidP="0040254A">
            <w:pPr>
              <w:keepNext/>
              <w:spacing w:before="0"/>
            </w:pPr>
          </w:p>
        </w:tc>
      </w:tr>
      <w:tr w:rsidR="0040254A" w:rsidRPr="009B1089" w14:paraId="0BD9C50E" w14:textId="77777777" w:rsidTr="0040254A">
        <w:trPr>
          <w:trHeight w:val="504"/>
        </w:trPr>
        <w:tc>
          <w:tcPr>
            <w:tcW w:w="2425" w:type="dxa"/>
          </w:tcPr>
          <w:p w14:paraId="655242D0" w14:textId="7BC5149B" w:rsidR="0040254A" w:rsidRPr="009B1089" w:rsidRDefault="0040254A" w:rsidP="0040254A">
            <w:pPr>
              <w:keepNext/>
              <w:tabs>
                <w:tab w:val="left" w:pos="1213"/>
              </w:tabs>
              <w:spacing w:before="0"/>
            </w:pPr>
            <w:r w:rsidRPr="0040254A">
              <w:t>Service/ Products</w:t>
            </w:r>
          </w:p>
        </w:tc>
        <w:tc>
          <w:tcPr>
            <w:tcW w:w="2010" w:type="dxa"/>
          </w:tcPr>
          <w:p w14:paraId="2D6236F1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2BE288BA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2399" w:type="dxa"/>
          </w:tcPr>
          <w:p w14:paraId="2CA424DC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1FDA1163" w14:textId="411713DF" w:rsidR="0040254A" w:rsidRPr="009B1089" w:rsidRDefault="0040254A" w:rsidP="0040254A">
            <w:pPr>
              <w:keepNext/>
              <w:spacing w:before="0"/>
            </w:pPr>
          </w:p>
        </w:tc>
      </w:tr>
      <w:tr w:rsidR="0040254A" w:rsidRPr="009B1089" w14:paraId="43532B1B" w14:textId="77777777" w:rsidTr="0040254A">
        <w:trPr>
          <w:trHeight w:val="504"/>
        </w:trPr>
        <w:tc>
          <w:tcPr>
            <w:tcW w:w="2425" w:type="dxa"/>
          </w:tcPr>
          <w:p w14:paraId="25C00501" w14:textId="77777777" w:rsidR="0040254A" w:rsidRDefault="0040254A" w:rsidP="0040254A">
            <w:pPr>
              <w:keepNext/>
              <w:tabs>
                <w:tab w:val="left" w:pos="1213"/>
              </w:tabs>
              <w:spacing w:before="0"/>
            </w:pPr>
            <w:r w:rsidRPr="0040254A">
              <w:t>Pricing</w:t>
            </w:r>
          </w:p>
          <w:p w14:paraId="0D17A47F" w14:textId="18C34FFB" w:rsidR="0040254A" w:rsidRPr="0040254A" w:rsidRDefault="0040254A" w:rsidP="0040254A">
            <w:pPr>
              <w:keepNext/>
              <w:tabs>
                <w:tab w:val="left" w:pos="1213"/>
              </w:tabs>
              <w:spacing w:before="0"/>
            </w:pPr>
            <w:r>
              <w:t>-Strategy</w:t>
            </w:r>
          </w:p>
        </w:tc>
        <w:tc>
          <w:tcPr>
            <w:tcW w:w="2010" w:type="dxa"/>
          </w:tcPr>
          <w:p w14:paraId="5F0E44E5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4175FE33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2399" w:type="dxa"/>
          </w:tcPr>
          <w:p w14:paraId="66A5D1C7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026DA4AD" w14:textId="77777777" w:rsidR="0040254A" w:rsidRPr="009B1089" w:rsidRDefault="0040254A" w:rsidP="0040254A">
            <w:pPr>
              <w:keepNext/>
              <w:spacing w:before="0"/>
            </w:pPr>
          </w:p>
        </w:tc>
      </w:tr>
      <w:tr w:rsidR="0040254A" w:rsidRPr="009B1089" w14:paraId="33DE1A91" w14:textId="77777777" w:rsidTr="0040254A">
        <w:trPr>
          <w:trHeight w:val="504"/>
        </w:trPr>
        <w:tc>
          <w:tcPr>
            <w:tcW w:w="2425" w:type="dxa"/>
          </w:tcPr>
          <w:p w14:paraId="09E67074" w14:textId="77777777" w:rsidR="0040254A" w:rsidRDefault="0040254A" w:rsidP="0040254A">
            <w:pPr>
              <w:keepNext/>
              <w:tabs>
                <w:tab w:val="left" w:pos="1213"/>
              </w:tabs>
              <w:spacing w:before="0"/>
            </w:pPr>
            <w:r>
              <w:t>Pricing</w:t>
            </w:r>
          </w:p>
          <w:p w14:paraId="43833BF3" w14:textId="099D883C" w:rsidR="0040254A" w:rsidRPr="0040254A" w:rsidRDefault="0040254A" w:rsidP="0040254A">
            <w:pPr>
              <w:keepNext/>
              <w:tabs>
                <w:tab w:val="left" w:pos="1213"/>
              </w:tabs>
              <w:spacing w:before="0"/>
            </w:pPr>
            <w:r>
              <w:t>-Prices</w:t>
            </w:r>
          </w:p>
        </w:tc>
        <w:tc>
          <w:tcPr>
            <w:tcW w:w="2010" w:type="dxa"/>
          </w:tcPr>
          <w:p w14:paraId="1C9FBAE9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36D24A1F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2399" w:type="dxa"/>
          </w:tcPr>
          <w:p w14:paraId="3C725A0F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09F5C047" w14:textId="77777777" w:rsidR="0040254A" w:rsidRPr="009B1089" w:rsidRDefault="0040254A" w:rsidP="0040254A">
            <w:pPr>
              <w:keepNext/>
              <w:spacing w:before="0"/>
            </w:pPr>
          </w:p>
        </w:tc>
      </w:tr>
      <w:tr w:rsidR="0040254A" w:rsidRPr="009B1089" w14:paraId="0CD9ABE4" w14:textId="77777777" w:rsidTr="0040254A">
        <w:trPr>
          <w:trHeight w:val="504"/>
        </w:trPr>
        <w:tc>
          <w:tcPr>
            <w:tcW w:w="2425" w:type="dxa"/>
          </w:tcPr>
          <w:p w14:paraId="3A8DD96D" w14:textId="7B34235C" w:rsidR="0040254A" w:rsidRPr="0040254A" w:rsidRDefault="0040254A" w:rsidP="0040254A">
            <w:pPr>
              <w:keepNext/>
              <w:tabs>
                <w:tab w:val="left" w:pos="1213"/>
              </w:tabs>
              <w:spacing w:before="0"/>
            </w:pPr>
            <w:r w:rsidRPr="0040254A">
              <w:t>Differentiator</w:t>
            </w:r>
          </w:p>
        </w:tc>
        <w:tc>
          <w:tcPr>
            <w:tcW w:w="2010" w:type="dxa"/>
          </w:tcPr>
          <w:p w14:paraId="6EDAF1B4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60776EB0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2399" w:type="dxa"/>
          </w:tcPr>
          <w:p w14:paraId="60DE5025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4BB57F18" w14:textId="77777777" w:rsidR="0040254A" w:rsidRPr="009B1089" w:rsidRDefault="0040254A" w:rsidP="0040254A">
            <w:pPr>
              <w:keepNext/>
              <w:spacing w:before="0"/>
            </w:pPr>
          </w:p>
        </w:tc>
      </w:tr>
      <w:tr w:rsidR="0040254A" w:rsidRPr="009B1089" w14:paraId="79074690" w14:textId="77777777" w:rsidTr="0040254A">
        <w:trPr>
          <w:trHeight w:val="504"/>
        </w:trPr>
        <w:tc>
          <w:tcPr>
            <w:tcW w:w="2425" w:type="dxa"/>
          </w:tcPr>
          <w:p w14:paraId="2409813E" w14:textId="1A3D8B1E" w:rsidR="0040254A" w:rsidRPr="0040254A" w:rsidRDefault="0040254A" w:rsidP="0040254A">
            <w:pPr>
              <w:keepNext/>
              <w:tabs>
                <w:tab w:val="left" w:pos="1213"/>
              </w:tabs>
              <w:spacing w:before="0"/>
            </w:pPr>
            <w:r w:rsidRPr="0040254A">
              <w:t>Promotional channels</w:t>
            </w:r>
          </w:p>
        </w:tc>
        <w:tc>
          <w:tcPr>
            <w:tcW w:w="2010" w:type="dxa"/>
          </w:tcPr>
          <w:p w14:paraId="1BAFDE39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44ECFB1C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2399" w:type="dxa"/>
          </w:tcPr>
          <w:p w14:paraId="526A492C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5285FB51" w14:textId="77777777" w:rsidR="0040254A" w:rsidRPr="009B1089" w:rsidRDefault="0040254A" w:rsidP="0040254A">
            <w:pPr>
              <w:keepNext/>
              <w:spacing w:before="0"/>
            </w:pPr>
          </w:p>
        </w:tc>
      </w:tr>
      <w:tr w:rsidR="0040254A" w:rsidRPr="009B1089" w14:paraId="650BD02B" w14:textId="77777777" w:rsidTr="0040254A">
        <w:trPr>
          <w:trHeight w:val="504"/>
        </w:trPr>
        <w:tc>
          <w:tcPr>
            <w:tcW w:w="2425" w:type="dxa"/>
          </w:tcPr>
          <w:p w14:paraId="48E8C857" w14:textId="460EB9C4" w:rsidR="0040254A" w:rsidRPr="0040254A" w:rsidRDefault="0040254A" w:rsidP="0040254A">
            <w:pPr>
              <w:keepNext/>
              <w:tabs>
                <w:tab w:val="left" w:pos="1213"/>
              </w:tabs>
              <w:spacing w:before="0"/>
            </w:pPr>
            <w:r w:rsidRPr="0040254A">
              <w:t>Strengths</w:t>
            </w:r>
          </w:p>
        </w:tc>
        <w:tc>
          <w:tcPr>
            <w:tcW w:w="2010" w:type="dxa"/>
          </w:tcPr>
          <w:p w14:paraId="255A8FCB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1E4B1E96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2399" w:type="dxa"/>
          </w:tcPr>
          <w:p w14:paraId="42E1310A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54233096" w14:textId="77777777" w:rsidR="0040254A" w:rsidRPr="009B1089" w:rsidRDefault="0040254A" w:rsidP="0040254A">
            <w:pPr>
              <w:keepNext/>
              <w:spacing w:before="0"/>
            </w:pPr>
          </w:p>
        </w:tc>
      </w:tr>
      <w:tr w:rsidR="0040254A" w:rsidRPr="009B1089" w14:paraId="69D22A08" w14:textId="77777777" w:rsidTr="0040254A">
        <w:trPr>
          <w:trHeight w:val="504"/>
        </w:trPr>
        <w:tc>
          <w:tcPr>
            <w:tcW w:w="2425" w:type="dxa"/>
          </w:tcPr>
          <w:p w14:paraId="2AD9E4D3" w14:textId="1EBC9143" w:rsidR="0040254A" w:rsidRPr="0040254A" w:rsidRDefault="0040254A" w:rsidP="0040254A">
            <w:pPr>
              <w:keepNext/>
              <w:tabs>
                <w:tab w:val="left" w:pos="1213"/>
              </w:tabs>
              <w:spacing w:before="0"/>
            </w:pPr>
            <w:r w:rsidRPr="0040254A">
              <w:t>Weaknesses</w:t>
            </w:r>
          </w:p>
        </w:tc>
        <w:tc>
          <w:tcPr>
            <w:tcW w:w="2010" w:type="dxa"/>
          </w:tcPr>
          <w:p w14:paraId="042C4514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3162BC40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2399" w:type="dxa"/>
          </w:tcPr>
          <w:p w14:paraId="33DCAEA1" w14:textId="77777777" w:rsidR="0040254A" w:rsidRPr="009B1089" w:rsidRDefault="0040254A" w:rsidP="0040254A">
            <w:pPr>
              <w:keepNext/>
              <w:spacing w:before="0"/>
            </w:pPr>
          </w:p>
        </w:tc>
        <w:tc>
          <w:tcPr>
            <w:tcW w:w="1978" w:type="dxa"/>
          </w:tcPr>
          <w:p w14:paraId="342425FD" w14:textId="77777777" w:rsidR="0040254A" w:rsidRPr="009B1089" w:rsidRDefault="0040254A" w:rsidP="0040254A">
            <w:pPr>
              <w:keepNext/>
              <w:spacing w:before="0"/>
            </w:pPr>
          </w:p>
        </w:tc>
      </w:tr>
    </w:tbl>
    <w:p w14:paraId="4B1CFDB6" w14:textId="4628FBF5" w:rsidR="0040254A" w:rsidRDefault="0040254A" w:rsidP="00305FCC">
      <w:pPr>
        <w:ind w:left="76"/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5935"/>
      </w:tblGrid>
      <w:tr w:rsidR="00C57687" w:rsidRPr="00EA3D0B" w14:paraId="1247705A" w14:textId="77777777" w:rsidTr="000726AD">
        <w:tc>
          <w:tcPr>
            <w:tcW w:w="4855" w:type="dxa"/>
          </w:tcPr>
          <w:p w14:paraId="737519DD" w14:textId="77777777" w:rsidR="00C57687" w:rsidRPr="00EA154A" w:rsidRDefault="00C57687" w:rsidP="000726AD">
            <w:pPr>
              <w:pStyle w:val="Heading2"/>
              <w:keepNext/>
              <w:spacing w:before="0"/>
            </w:pPr>
            <w:r>
              <w:t>Primary Competitors</w:t>
            </w:r>
          </w:p>
        </w:tc>
        <w:tc>
          <w:tcPr>
            <w:tcW w:w="5935" w:type="dxa"/>
          </w:tcPr>
          <w:p w14:paraId="6E6E2327" w14:textId="77777777" w:rsidR="00C57687" w:rsidRPr="00EA154A" w:rsidRDefault="00C57687" w:rsidP="000726AD">
            <w:pPr>
              <w:pStyle w:val="Heading2"/>
              <w:keepNext/>
              <w:spacing w:before="0"/>
            </w:pPr>
            <w:r>
              <w:t>Competitor Analysis – Summary Notes</w:t>
            </w:r>
          </w:p>
        </w:tc>
      </w:tr>
      <w:tr w:rsidR="00C57687" w:rsidRPr="009B1089" w14:paraId="51BEF666" w14:textId="77777777" w:rsidTr="000726AD">
        <w:trPr>
          <w:trHeight w:val="504"/>
        </w:trPr>
        <w:tc>
          <w:tcPr>
            <w:tcW w:w="4855" w:type="dxa"/>
          </w:tcPr>
          <w:p w14:paraId="59ADF6CC" w14:textId="77777777" w:rsidR="00C57687" w:rsidRPr="009B1089" w:rsidRDefault="00C57687" w:rsidP="000726AD">
            <w:pPr>
              <w:keepNext/>
              <w:spacing w:before="0"/>
              <w:rPr>
                <w:u w:val="single"/>
              </w:rPr>
            </w:pPr>
            <w:r w:rsidRPr="009B1089">
              <w:t xml:space="preserve"> </w:t>
            </w:r>
            <w:r w:rsidRPr="009B108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" w:name="Text49"/>
            <w:r w:rsidRPr="009B1089">
              <w:rPr>
                <w:u w:val="single"/>
              </w:rPr>
              <w:instrText xml:space="preserve"> FORMTEXT </w:instrText>
            </w:r>
            <w:r w:rsidRPr="009B1089">
              <w:rPr>
                <w:u w:val="single"/>
              </w:rPr>
            </w:r>
            <w:r w:rsidRPr="009B1089">
              <w:rPr>
                <w:u w:val="single"/>
              </w:rPr>
              <w:fldChar w:fldCharType="separate"/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u w:val="single"/>
              </w:rPr>
              <w:fldChar w:fldCharType="end"/>
            </w:r>
            <w:bookmarkEnd w:id="6"/>
          </w:p>
        </w:tc>
        <w:tc>
          <w:tcPr>
            <w:tcW w:w="5935" w:type="dxa"/>
            <w:vMerge w:val="restart"/>
          </w:tcPr>
          <w:p w14:paraId="01E1E29B" w14:textId="77777777" w:rsidR="00C57687" w:rsidRPr="009B1089" w:rsidRDefault="00C57687" w:rsidP="000726AD">
            <w:pPr>
              <w:keepNext/>
              <w:spacing w:before="0"/>
            </w:pPr>
            <w:r w:rsidRPr="009B108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1089">
              <w:instrText xml:space="preserve"> FORMTEXT </w:instrText>
            </w:r>
            <w:r w:rsidRPr="009B1089">
              <w:fldChar w:fldCharType="separate"/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fldChar w:fldCharType="end"/>
            </w:r>
          </w:p>
        </w:tc>
      </w:tr>
      <w:tr w:rsidR="00C57687" w:rsidRPr="009B1089" w14:paraId="09F233C9" w14:textId="77777777" w:rsidTr="000726AD">
        <w:trPr>
          <w:trHeight w:val="504"/>
        </w:trPr>
        <w:tc>
          <w:tcPr>
            <w:tcW w:w="4855" w:type="dxa"/>
          </w:tcPr>
          <w:p w14:paraId="25FF99B3" w14:textId="77777777" w:rsidR="00C57687" w:rsidRPr="009B1089" w:rsidRDefault="00C57687" w:rsidP="000726AD">
            <w:pPr>
              <w:keepNext/>
              <w:spacing w:before="0"/>
            </w:pPr>
            <w:r w:rsidRPr="009B1089">
              <w:t xml:space="preserve"> </w:t>
            </w:r>
            <w:r w:rsidRPr="009B108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B1089">
              <w:rPr>
                <w:u w:val="single"/>
              </w:rPr>
              <w:instrText xml:space="preserve"> FORMTEXT </w:instrText>
            </w:r>
            <w:r w:rsidRPr="009B1089">
              <w:rPr>
                <w:u w:val="single"/>
              </w:rPr>
            </w:r>
            <w:r w:rsidRPr="009B1089">
              <w:rPr>
                <w:u w:val="single"/>
              </w:rPr>
              <w:fldChar w:fldCharType="separate"/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u w:val="single"/>
              </w:rPr>
              <w:fldChar w:fldCharType="end"/>
            </w:r>
          </w:p>
        </w:tc>
        <w:tc>
          <w:tcPr>
            <w:tcW w:w="5935" w:type="dxa"/>
          </w:tcPr>
          <w:p w14:paraId="59B82F0F" w14:textId="77777777" w:rsidR="00C57687" w:rsidRPr="009B1089" w:rsidRDefault="00C57687" w:rsidP="000726AD">
            <w:pPr>
              <w:keepNext/>
              <w:spacing w:before="0"/>
            </w:pPr>
            <w:r w:rsidRPr="009B108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1089">
              <w:instrText xml:space="preserve"> FORMTEXT </w:instrText>
            </w:r>
            <w:r w:rsidRPr="009B1089">
              <w:fldChar w:fldCharType="separate"/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fldChar w:fldCharType="end"/>
            </w:r>
          </w:p>
        </w:tc>
      </w:tr>
      <w:tr w:rsidR="00C57687" w:rsidRPr="009B1089" w14:paraId="7D4F3D52" w14:textId="77777777" w:rsidTr="000726AD">
        <w:trPr>
          <w:trHeight w:val="504"/>
        </w:trPr>
        <w:tc>
          <w:tcPr>
            <w:tcW w:w="4855" w:type="dxa"/>
          </w:tcPr>
          <w:p w14:paraId="2BB957A0" w14:textId="77777777" w:rsidR="00C57687" w:rsidRPr="009B1089" w:rsidRDefault="00C57687" w:rsidP="000726AD">
            <w:pPr>
              <w:keepNext/>
              <w:spacing w:before="0"/>
            </w:pPr>
            <w:r w:rsidRPr="009B1089">
              <w:t xml:space="preserve"> </w:t>
            </w:r>
            <w:r w:rsidRPr="009B108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B1089">
              <w:rPr>
                <w:u w:val="single"/>
              </w:rPr>
              <w:instrText xml:space="preserve"> FORMTEXT </w:instrText>
            </w:r>
            <w:r w:rsidRPr="009B1089">
              <w:rPr>
                <w:u w:val="single"/>
              </w:rPr>
            </w:r>
            <w:r w:rsidRPr="009B1089">
              <w:rPr>
                <w:u w:val="single"/>
              </w:rPr>
              <w:fldChar w:fldCharType="separate"/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u w:val="single"/>
              </w:rPr>
              <w:fldChar w:fldCharType="end"/>
            </w:r>
          </w:p>
        </w:tc>
        <w:tc>
          <w:tcPr>
            <w:tcW w:w="5935" w:type="dxa"/>
          </w:tcPr>
          <w:p w14:paraId="0063520C" w14:textId="77777777" w:rsidR="00C57687" w:rsidRPr="009B1089" w:rsidRDefault="00C57687" w:rsidP="000726AD">
            <w:pPr>
              <w:keepNext/>
              <w:spacing w:before="0"/>
            </w:pPr>
            <w:r w:rsidRPr="009B108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1089">
              <w:instrText xml:space="preserve"> FORMTEXT </w:instrText>
            </w:r>
            <w:r w:rsidRPr="009B1089">
              <w:fldChar w:fldCharType="separate"/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fldChar w:fldCharType="end"/>
            </w:r>
          </w:p>
        </w:tc>
      </w:tr>
      <w:tr w:rsidR="00C57687" w:rsidRPr="009B1089" w14:paraId="792D51F4" w14:textId="77777777" w:rsidTr="000726AD">
        <w:trPr>
          <w:trHeight w:val="504"/>
        </w:trPr>
        <w:tc>
          <w:tcPr>
            <w:tcW w:w="4855" w:type="dxa"/>
          </w:tcPr>
          <w:p w14:paraId="63F05E03" w14:textId="77777777" w:rsidR="00C57687" w:rsidRPr="009B1089" w:rsidRDefault="00C57687" w:rsidP="000726AD">
            <w:pPr>
              <w:keepNext/>
              <w:spacing w:before="0"/>
            </w:pPr>
            <w:r w:rsidRPr="009B1089">
              <w:t xml:space="preserve"> </w:t>
            </w:r>
            <w:r w:rsidRPr="009B108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B1089">
              <w:rPr>
                <w:u w:val="single"/>
              </w:rPr>
              <w:instrText xml:space="preserve"> FORMTEXT </w:instrText>
            </w:r>
            <w:r w:rsidRPr="009B1089">
              <w:rPr>
                <w:u w:val="single"/>
              </w:rPr>
            </w:r>
            <w:r w:rsidRPr="009B1089">
              <w:rPr>
                <w:u w:val="single"/>
              </w:rPr>
              <w:fldChar w:fldCharType="separate"/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u w:val="single"/>
              </w:rPr>
              <w:fldChar w:fldCharType="end"/>
            </w:r>
          </w:p>
        </w:tc>
        <w:tc>
          <w:tcPr>
            <w:tcW w:w="5935" w:type="dxa"/>
          </w:tcPr>
          <w:p w14:paraId="17537E9F" w14:textId="77777777" w:rsidR="00C57687" w:rsidRPr="009B1089" w:rsidRDefault="00C57687" w:rsidP="000726AD">
            <w:pPr>
              <w:keepNext/>
              <w:spacing w:before="0"/>
            </w:pPr>
            <w:r w:rsidRPr="009B108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1089">
              <w:instrText xml:space="preserve"> FORMTEXT </w:instrText>
            </w:r>
            <w:r w:rsidRPr="009B1089">
              <w:fldChar w:fldCharType="separate"/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fldChar w:fldCharType="end"/>
            </w:r>
          </w:p>
        </w:tc>
      </w:tr>
      <w:tr w:rsidR="00C57687" w:rsidRPr="009B1089" w14:paraId="6D79026F" w14:textId="77777777" w:rsidTr="000726AD">
        <w:trPr>
          <w:trHeight w:val="504"/>
        </w:trPr>
        <w:tc>
          <w:tcPr>
            <w:tcW w:w="4855" w:type="dxa"/>
          </w:tcPr>
          <w:p w14:paraId="5AAE06AF" w14:textId="77777777" w:rsidR="00C57687" w:rsidRPr="009B1089" w:rsidRDefault="00C57687" w:rsidP="000726AD">
            <w:pPr>
              <w:keepNext/>
              <w:tabs>
                <w:tab w:val="left" w:pos="1213"/>
              </w:tabs>
              <w:spacing w:before="0"/>
            </w:pPr>
            <w:r>
              <w:t xml:space="preserve">Other Potential Competitors: </w:t>
            </w:r>
            <w:r w:rsidRPr="009B108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B1089">
              <w:rPr>
                <w:u w:val="single"/>
              </w:rPr>
              <w:instrText xml:space="preserve"> FORMTEXT </w:instrText>
            </w:r>
            <w:r w:rsidRPr="009B1089">
              <w:rPr>
                <w:u w:val="single"/>
              </w:rPr>
            </w:r>
            <w:r w:rsidRPr="009B1089">
              <w:rPr>
                <w:u w:val="single"/>
              </w:rPr>
              <w:fldChar w:fldCharType="separate"/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u w:val="single"/>
              </w:rPr>
              <w:fldChar w:fldCharType="end"/>
            </w:r>
          </w:p>
        </w:tc>
        <w:tc>
          <w:tcPr>
            <w:tcW w:w="5935" w:type="dxa"/>
          </w:tcPr>
          <w:p w14:paraId="614349F4" w14:textId="77777777" w:rsidR="00C57687" w:rsidRPr="009B1089" w:rsidRDefault="00C57687" w:rsidP="000726AD">
            <w:pPr>
              <w:keepNext/>
              <w:spacing w:before="0"/>
            </w:pPr>
            <w:r w:rsidRPr="009B108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1089">
              <w:instrText xml:space="preserve"> FORMTEXT </w:instrText>
            </w:r>
            <w:r w:rsidRPr="009B1089">
              <w:fldChar w:fldCharType="separate"/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fldChar w:fldCharType="end"/>
            </w:r>
          </w:p>
        </w:tc>
      </w:tr>
    </w:tbl>
    <w:p w14:paraId="0FF8FB8B" w14:textId="77A32D63" w:rsidR="0040254A" w:rsidRPr="009B1089" w:rsidRDefault="0040254A" w:rsidP="00C57687">
      <w:pPr>
        <w:rPr>
          <w:i/>
          <w:iCs/>
          <w:sz w:val="20"/>
          <w:szCs w:val="20"/>
        </w:rPr>
      </w:pPr>
      <w:r w:rsidRPr="009B1089">
        <w:rPr>
          <w:i/>
          <w:iCs/>
          <w:sz w:val="20"/>
          <w:szCs w:val="20"/>
        </w:rPr>
        <w:t xml:space="preserve">Attach </w:t>
      </w:r>
      <w:r>
        <w:rPr>
          <w:i/>
          <w:iCs/>
          <w:sz w:val="20"/>
          <w:szCs w:val="20"/>
        </w:rPr>
        <w:t>additional</w:t>
      </w:r>
      <w:r w:rsidRPr="009B1089">
        <w:rPr>
          <w:i/>
          <w:iCs/>
          <w:sz w:val="20"/>
          <w:szCs w:val="20"/>
        </w:rPr>
        <w:t xml:space="preserve"> research notes</w:t>
      </w:r>
      <w:r>
        <w:rPr>
          <w:i/>
          <w:iCs/>
          <w:sz w:val="20"/>
          <w:szCs w:val="20"/>
        </w:rPr>
        <w:t xml:space="preserve"> / comparison charts</w:t>
      </w:r>
      <w:r w:rsidRPr="009B1089">
        <w:rPr>
          <w:i/>
          <w:iCs/>
          <w:sz w:val="20"/>
          <w:szCs w:val="20"/>
        </w:rPr>
        <w:t xml:space="preserve"> in a separate document.</w:t>
      </w:r>
    </w:p>
    <w:p w14:paraId="5BD1F89D" w14:textId="7128B369" w:rsidR="0040254A" w:rsidRDefault="0040254A"/>
    <w:p w14:paraId="4177B1E4" w14:textId="27F03D4A" w:rsidR="0040254A" w:rsidRDefault="0040254A"/>
    <w:p w14:paraId="2C20E150" w14:textId="77777777" w:rsidR="00F1550F" w:rsidRDefault="00F1550F" w:rsidP="00B4510E"/>
    <w:p w14:paraId="30E13A19" w14:textId="2A2A4E2B" w:rsidR="00043C94" w:rsidRDefault="00043C94" w:rsidP="00043C94">
      <w:pPr>
        <w:pStyle w:val="Heading1"/>
        <w:keepNext/>
        <w:spacing w:before="60" w:after="120" w:line="240" w:lineRule="auto"/>
      </w:pPr>
      <w:r>
        <w:t>Describe your pricing strategy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5935"/>
      </w:tblGrid>
      <w:tr w:rsidR="00043C94" w:rsidRPr="00EA3D0B" w14:paraId="7CBD7EAC" w14:textId="77777777" w:rsidTr="00043C94">
        <w:tc>
          <w:tcPr>
            <w:tcW w:w="4855" w:type="dxa"/>
          </w:tcPr>
          <w:p w14:paraId="295F2A1A" w14:textId="1677CDC6" w:rsidR="00043C94" w:rsidRPr="00EA154A" w:rsidRDefault="00043C94" w:rsidP="00043C94">
            <w:pPr>
              <w:pStyle w:val="Heading2"/>
              <w:keepNext/>
              <w:spacing w:before="0"/>
            </w:pPr>
            <w:r>
              <w:t xml:space="preserve">Competitor Price Reference POints </w:t>
            </w:r>
          </w:p>
        </w:tc>
        <w:tc>
          <w:tcPr>
            <w:tcW w:w="5935" w:type="dxa"/>
          </w:tcPr>
          <w:p w14:paraId="42DEE9D6" w14:textId="0BF9BE2D" w:rsidR="00043C94" w:rsidRPr="00EA154A" w:rsidRDefault="00043C94" w:rsidP="00043C94">
            <w:pPr>
              <w:pStyle w:val="Heading2"/>
              <w:keepNext/>
              <w:spacing w:before="0"/>
            </w:pPr>
            <w:r>
              <w:t>Notes</w:t>
            </w:r>
          </w:p>
        </w:tc>
      </w:tr>
      <w:tr w:rsidR="00043C94" w:rsidRPr="009B1089" w14:paraId="716875EB" w14:textId="77777777" w:rsidTr="00043C94">
        <w:trPr>
          <w:trHeight w:val="504"/>
        </w:trPr>
        <w:tc>
          <w:tcPr>
            <w:tcW w:w="4855" w:type="dxa"/>
          </w:tcPr>
          <w:p w14:paraId="0CB174B7" w14:textId="77777777" w:rsidR="00043C94" w:rsidRPr="009B1089" w:rsidRDefault="00043C94" w:rsidP="00156146">
            <w:pPr>
              <w:keepNext/>
              <w:spacing w:before="0"/>
              <w:rPr>
                <w:u w:val="single"/>
              </w:rPr>
            </w:pPr>
            <w:r w:rsidRPr="009B1089">
              <w:t xml:space="preserve"> </w:t>
            </w:r>
            <w:r w:rsidRPr="009B108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B1089">
              <w:rPr>
                <w:u w:val="single"/>
              </w:rPr>
              <w:instrText xml:space="preserve"> FORMTEXT </w:instrText>
            </w:r>
            <w:r w:rsidRPr="009B1089">
              <w:rPr>
                <w:u w:val="single"/>
              </w:rPr>
            </w:r>
            <w:r w:rsidRPr="009B1089">
              <w:rPr>
                <w:u w:val="single"/>
              </w:rPr>
              <w:fldChar w:fldCharType="separate"/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u w:val="single"/>
              </w:rPr>
              <w:fldChar w:fldCharType="end"/>
            </w:r>
          </w:p>
        </w:tc>
        <w:tc>
          <w:tcPr>
            <w:tcW w:w="5935" w:type="dxa"/>
            <w:vMerge w:val="restart"/>
          </w:tcPr>
          <w:p w14:paraId="0ED73712" w14:textId="77777777" w:rsidR="00043C94" w:rsidRPr="009B1089" w:rsidRDefault="00043C94" w:rsidP="00156146">
            <w:pPr>
              <w:keepNext/>
              <w:spacing w:before="0"/>
            </w:pPr>
            <w:r w:rsidRPr="009B108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1089">
              <w:instrText xml:space="preserve"> FORMTEXT </w:instrText>
            </w:r>
            <w:r w:rsidRPr="009B1089">
              <w:fldChar w:fldCharType="separate"/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fldChar w:fldCharType="end"/>
            </w:r>
          </w:p>
        </w:tc>
      </w:tr>
      <w:tr w:rsidR="00043C94" w:rsidRPr="009B1089" w14:paraId="577C891F" w14:textId="77777777" w:rsidTr="00043C94">
        <w:trPr>
          <w:trHeight w:val="504"/>
        </w:trPr>
        <w:tc>
          <w:tcPr>
            <w:tcW w:w="4855" w:type="dxa"/>
          </w:tcPr>
          <w:p w14:paraId="4F80A40B" w14:textId="77777777" w:rsidR="00043C94" w:rsidRPr="009B1089" w:rsidRDefault="00043C94" w:rsidP="00156146">
            <w:pPr>
              <w:keepNext/>
              <w:spacing w:before="0"/>
            </w:pPr>
            <w:r w:rsidRPr="009B1089">
              <w:t xml:space="preserve"> </w:t>
            </w:r>
            <w:r w:rsidRPr="009B108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B1089">
              <w:rPr>
                <w:u w:val="single"/>
              </w:rPr>
              <w:instrText xml:space="preserve"> FORMTEXT </w:instrText>
            </w:r>
            <w:r w:rsidRPr="009B1089">
              <w:rPr>
                <w:u w:val="single"/>
              </w:rPr>
            </w:r>
            <w:r w:rsidRPr="009B1089">
              <w:rPr>
                <w:u w:val="single"/>
              </w:rPr>
              <w:fldChar w:fldCharType="separate"/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u w:val="single"/>
              </w:rPr>
              <w:fldChar w:fldCharType="end"/>
            </w:r>
          </w:p>
        </w:tc>
        <w:tc>
          <w:tcPr>
            <w:tcW w:w="5935" w:type="dxa"/>
          </w:tcPr>
          <w:p w14:paraId="15221496" w14:textId="77777777" w:rsidR="00043C94" w:rsidRPr="009B1089" w:rsidRDefault="00043C94" w:rsidP="00156146">
            <w:pPr>
              <w:keepNext/>
              <w:spacing w:before="0"/>
            </w:pPr>
            <w:r w:rsidRPr="009B108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1089">
              <w:instrText xml:space="preserve"> FORMTEXT </w:instrText>
            </w:r>
            <w:r w:rsidRPr="009B1089">
              <w:fldChar w:fldCharType="separate"/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fldChar w:fldCharType="end"/>
            </w:r>
          </w:p>
        </w:tc>
      </w:tr>
      <w:tr w:rsidR="00043C94" w:rsidRPr="009B1089" w14:paraId="4F2A0419" w14:textId="77777777" w:rsidTr="00043C94">
        <w:trPr>
          <w:trHeight w:val="504"/>
        </w:trPr>
        <w:tc>
          <w:tcPr>
            <w:tcW w:w="4855" w:type="dxa"/>
          </w:tcPr>
          <w:p w14:paraId="5FA540CD" w14:textId="77777777" w:rsidR="00043C94" w:rsidRPr="009B1089" w:rsidRDefault="00043C94" w:rsidP="00156146">
            <w:pPr>
              <w:keepNext/>
              <w:spacing w:before="0"/>
            </w:pPr>
            <w:r w:rsidRPr="009B1089">
              <w:t xml:space="preserve"> </w:t>
            </w:r>
            <w:r w:rsidRPr="009B108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B1089">
              <w:rPr>
                <w:u w:val="single"/>
              </w:rPr>
              <w:instrText xml:space="preserve"> FORMTEXT </w:instrText>
            </w:r>
            <w:r w:rsidRPr="009B1089">
              <w:rPr>
                <w:u w:val="single"/>
              </w:rPr>
            </w:r>
            <w:r w:rsidRPr="009B1089">
              <w:rPr>
                <w:u w:val="single"/>
              </w:rPr>
              <w:fldChar w:fldCharType="separate"/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noProof/>
                <w:u w:val="single"/>
              </w:rPr>
              <w:t> </w:t>
            </w:r>
            <w:r w:rsidRPr="009B1089">
              <w:rPr>
                <w:u w:val="single"/>
              </w:rPr>
              <w:fldChar w:fldCharType="end"/>
            </w:r>
          </w:p>
        </w:tc>
        <w:tc>
          <w:tcPr>
            <w:tcW w:w="5935" w:type="dxa"/>
          </w:tcPr>
          <w:p w14:paraId="61B3F0CE" w14:textId="77777777" w:rsidR="00043C94" w:rsidRPr="009B1089" w:rsidRDefault="00043C94" w:rsidP="00156146">
            <w:pPr>
              <w:keepNext/>
              <w:spacing w:before="0"/>
            </w:pPr>
            <w:r w:rsidRPr="009B108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1089">
              <w:instrText xml:space="preserve"> FORMTEXT </w:instrText>
            </w:r>
            <w:r w:rsidRPr="009B1089">
              <w:fldChar w:fldCharType="separate"/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fldChar w:fldCharType="end"/>
            </w:r>
          </w:p>
        </w:tc>
      </w:tr>
    </w:tbl>
    <w:p w14:paraId="4BB00F11" w14:textId="1211CA73" w:rsidR="00043C94" w:rsidRDefault="00043C94" w:rsidP="00B4510E"/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35"/>
        <w:gridCol w:w="3420"/>
        <w:gridCol w:w="3235"/>
      </w:tblGrid>
      <w:tr w:rsidR="00043C94" w:rsidRPr="00EA3D0B" w14:paraId="1BF70E76" w14:textId="77777777" w:rsidTr="00043C94">
        <w:trPr>
          <w:trHeight w:val="352"/>
        </w:trPr>
        <w:tc>
          <w:tcPr>
            <w:tcW w:w="4135" w:type="dxa"/>
            <w:vAlign w:val="bottom"/>
          </w:tcPr>
          <w:p w14:paraId="4B01A345" w14:textId="01E62ACA" w:rsidR="00043C94" w:rsidRPr="00EA154A" w:rsidRDefault="00043C94" w:rsidP="00043C94">
            <w:pPr>
              <w:pStyle w:val="Heading2"/>
              <w:spacing w:before="0"/>
            </w:pPr>
            <w:r>
              <w:t>My General Pricing Strategy Is</w:t>
            </w:r>
          </w:p>
        </w:tc>
        <w:tc>
          <w:tcPr>
            <w:tcW w:w="3420" w:type="dxa"/>
            <w:vAlign w:val="bottom"/>
          </w:tcPr>
          <w:p w14:paraId="60A1F235" w14:textId="04C4E911" w:rsidR="00043C94" w:rsidRDefault="00043C94" w:rsidP="00043C94">
            <w:pPr>
              <w:pStyle w:val="Heading2"/>
              <w:spacing w:before="0"/>
            </w:pPr>
            <w:r>
              <w:t>Why</w:t>
            </w:r>
          </w:p>
        </w:tc>
        <w:tc>
          <w:tcPr>
            <w:tcW w:w="3235" w:type="dxa"/>
            <w:vAlign w:val="bottom"/>
          </w:tcPr>
          <w:p w14:paraId="18E1729F" w14:textId="67C2BA5E" w:rsidR="00043C94" w:rsidRPr="00EA154A" w:rsidRDefault="00043C94" w:rsidP="00043C94">
            <w:pPr>
              <w:pStyle w:val="Heading2"/>
              <w:spacing w:before="0"/>
            </w:pPr>
            <w:r>
              <w:t>Risks</w:t>
            </w:r>
          </w:p>
        </w:tc>
      </w:tr>
      <w:tr w:rsidR="00043C94" w14:paraId="008C33A6" w14:textId="77777777" w:rsidTr="00043C94">
        <w:trPr>
          <w:trHeight w:val="449"/>
        </w:trPr>
        <w:tc>
          <w:tcPr>
            <w:tcW w:w="4135" w:type="dxa"/>
          </w:tcPr>
          <w:p w14:paraId="0600C8F3" w14:textId="3A48E79A" w:rsidR="00043C94" w:rsidRDefault="00043C94" w:rsidP="00043C94">
            <w:pPr>
              <w:spacing w:before="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Premium Pricing</w:t>
            </w:r>
            <w:r w:rsidRPr="009B1089">
              <w:t xml:space="preserve">  </w:t>
            </w:r>
          </w:p>
        </w:tc>
        <w:tc>
          <w:tcPr>
            <w:tcW w:w="3420" w:type="dxa"/>
          </w:tcPr>
          <w:p w14:paraId="4D67DA14" w14:textId="11FE6D80" w:rsidR="00043C94" w:rsidRDefault="00043C94" w:rsidP="00156146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35" w:type="dxa"/>
          </w:tcPr>
          <w:p w14:paraId="48A86DE1" w14:textId="20788475" w:rsidR="00043C94" w:rsidRDefault="00043C94" w:rsidP="00156146">
            <w:pPr>
              <w:keepNext/>
              <w:spacing w:before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43C94" w14:paraId="45DC277F" w14:textId="77777777" w:rsidTr="00043C94">
        <w:trPr>
          <w:trHeight w:val="449"/>
        </w:trPr>
        <w:tc>
          <w:tcPr>
            <w:tcW w:w="4135" w:type="dxa"/>
          </w:tcPr>
          <w:p w14:paraId="652BA203" w14:textId="748329E8" w:rsidR="00043C94" w:rsidRDefault="00043C94" w:rsidP="00043C94">
            <w:pPr>
              <w:spacing w:before="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Market Pricing</w:t>
            </w:r>
            <w:r w:rsidRPr="009B1089">
              <w:t xml:space="preserve">  </w:t>
            </w:r>
          </w:p>
        </w:tc>
        <w:tc>
          <w:tcPr>
            <w:tcW w:w="3420" w:type="dxa"/>
          </w:tcPr>
          <w:p w14:paraId="55F32F52" w14:textId="09FC0D95" w:rsidR="00043C94" w:rsidRDefault="00043C94" w:rsidP="00043C94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5" w:type="dxa"/>
          </w:tcPr>
          <w:p w14:paraId="6D6B3BA5" w14:textId="25A1C673" w:rsidR="00043C94" w:rsidRDefault="00043C94" w:rsidP="00043C94">
            <w:pPr>
              <w:keepNext/>
              <w:spacing w:before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3C94" w14:paraId="712145B0" w14:textId="77777777" w:rsidTr="00043C94">
        <w:trPr>
          <w:trHeight w:val="449"/>
        </w:trPr>
        <w:tc>
          <w:tcPr>
            <w:tcW w:w="4135" w:type="dxa"/>
          </w:tcPr>
          <w:p w14:paraId="709D9C1B" w14:textId="7C119930" w:rsidR="00043C94" w:rsidRDefault="00043C94" w:rsidP="00043C94">
            <w:pPr>
              <w:spacing w:before="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Low</w:t>
            </w:r>
            <w:r w:rsidR="002323C4">
              <w:t xml:space="preserve"> </w:t>
            </w:r>
            <w:r>
              <w:t>Pricing</w:t>
            </w:r>
            <w:r w:rsidRPr="009B1089">
              <w:t xml:space="preserve">  </w:t>
            </w:r>
          </w:p>
        </w:tc>
        <w:tc>
          <w:tcPr>
            <w:tcW w:w="3420" w:type="dxa"/>
          </w:tcPr>
          <w:p w14:paraId="697AB011" w14:textId="510F7B47" w:rsidR="00043C94" w:rsidRDefault="00043C94" w:rsidP="00043C94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5" w:type="dxa"/>
          </w:tcPr>
          <w:p w14:paraId="22C16A8C" w14:textId="59F9334D" w:rsidR="00043C94" w:rsidRDefault="00043C94" w:rsidP="00043C94">
            <w:pPr>
              <w:keepNext/>
              <w:spacing w:before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3C94" w14:paraId="2C8B8639" w14:textId="77777777" w:rsidTr="00043C94">
        <w:trPr>
          <w:trHeight w:val="449"/>
        </w:trPr>
        <w:tc>
          <w:tcPr>
            <w:tcW w:w="4135" w:type="dxa"/>
          </w:tcPr>
          <w:p w14:paraId="50FA4F15" w14:textId="667F5F95" w:rsidR="00043C94" w:rsidRDefault="00043C94" w:rsidP="00043C94">
            <w:pPr>
              <w:spacing w:before="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Value Pricing</w:t>
            </w:r>
            <w:r w:rsidRPr="009B1089">
              <w:t xml:space="preserve">  </w:t>
            </w:r>
          </w:p>
        </w:tc>
        <w:tc>
          <w:tcPr>
            <w:tcW w:w="3420" w:type="dxa"/>
          </w:tcPr>
          <w:p w14:paraId="2DB8BCA9" w14:textId="497A81A7" w:rsidR="00043C94" w:rsidRDefault="00043C94" w:rsidP="00043C94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5" w:type="dxa"/>
          </w:tcPr>
          <w:p w14:paraId="232A65AE" w14:textId="7BCCD1CF" w:rsidR="00043C94" w:rsidRDefault="00043C94" w:rsidP="00043C94">
            <w:pPr>
              <w:keepNext/>
              <w:spacing w:before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288047" w14:textId="77777777" w:rsidR="00043C94" w:rsidRDefault="00043C94" w:rsidP="00B4510E"/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05"/>
        <w:gridCol w:w="5485"/>
      </w:tblGrid>
      <w:tr w:rsidR="00043C94" w:rsidRPr="00EA3D0B" w14:paraId="090AE019" w14:textId="77777777" w:rsidTr="00043C94">
        <w:tc>
          <w:tcPr>
            <w:tcW w:w="5305" w:type="dxa"/>
          </w:tcPr>
          <w:p w14:paraId="1C06223A" w14:textId="1918B469" w:rsidR="00043C94" w:rsidRPr="00EA154A" w:rsidRDefault="00043C94" w:rsidP="00156146">
            <w:pPr>
              <w:pStyle w:val="Heading2"/>
              <w:keepNext/>
              <w:spacing w:before="0"/>
            </w:pPr>
            <w:r>
              <w:t xml:space="preserve">I </w:t>
            </w:r>
            <w:r w:rsidR="004B1105">
              <w:t>plan to use</w:t>
            </w:r>
            <w:r>
              <w:t xml:space="preserve"> Other Pricing Strategies </w:t>
            </w:r>
          </w:p>
        </w:tc>
        <w:tc>
          <w:tcPr>
            <w:tcW w:w="5485" w:type="dxa"/>
          </w:tcPr>
          <w:p w14:paraId="325BDBC5" w14:textId="77777777" w:rsidR="00043C94" w:rsidRPr="00EA154A" w:rsidRDefault="00043C94" w:rsidP="00156146">
            <w:pPr>
              <w:pStyle w:val="Heading2"/>
              <w:keepNext/>
              <w:spacing w:before="0"/>
            </w:pPr>
            <w:r>
              <w:t>Notes</w:t>
            </w:r>
          </w:p>
        </w:tc>
      </w:tr>
      <w:tr w:rsidR="00043C94" w:rsidRPr="009B1089" w14:paraId="776D4CE7" w14:textId="77777777" w:rsidTr="00043C94">
        <w:trPr>
          <w:trHeight w:val="504"/>
        </w:trPr>
        <w:tc>
          <w:tcPr>
            <w:tcW w:w="5305" w:type="dxa"/>
          </w:tcPr>
          <w:p w14:paraId="3D4F36D9" w14:textId="74587E9F" w:rsidR="00C11507" w:rsidRDefault="00043C94" w:rsidP="00043C94">
            <w:pPr>
              <w:spacing w:before="40" w:after="4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C11507">
              <w:t>Cost Plus/Markup Pricing</w:t>
            </w:r>
          </w:p>
          <w:p w14:paraId="54B741F6" w14:textId="4B6D6A8F" w:rsidR="00043C94" w:rsidRDefault="00C11507" w:rsidP="00043C94">
            <w:pPr>
              <w:spacing w:before="40" w:after="40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  <w:r>
              <w:t xml:space="preserve"> </w:t>
            </w:r>
            <w:r w:rsidR="00043C94">
              <w:t>Product Line Pricing</w:t>
            </w:r>
          </w:p>
          <w:p w14:paraId="156A6511" w14:textId="77777777" w:rsidR="00043C94" w:rsidRDefault="00043C94" w:rsidP="00043C94">
            <w:pPr>
              <w:spacing w:before="40" w:after="40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Bundling</w:t>
            </w:r>
          </w:p>
          <w:p w14:paraId="2DB409D4" w14:textId="77777777" w:rsidR="00043C94" w:rsidRDefault="00043C94" w:rsidP="00043C94">
            <w:pPr>
              <w:spacing w:before="40" w:after="40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Add-Ons</w:t>
            </w:r>
          </w:p>
          <w:p w14:paraId="12E48118" w14:textId="77777777" w:rsidR="00043C94" w:rsidRDefault="00043C94" w:rsidP="00043C94">
            <w:pPr>
              <w:keepNext/>
              <w:spacing w:before="0"/>
              <w:rPr>
                <w:u w:val="single"/>
              </w:rPr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Other </w:t>
            </w:r>
            <w:r w:rsidRPr="00043C94">
              <w:rPr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" w:name="Text53"/>
            <w:r w:rsidRPr="00043C94">
              <w:rPr>
                <w:u w:val="single"/>
              </w:rPr>
              <w:instrText xml:space="preserve"> FORMTEXT </w:instrText>
            </w:r>
            <w:r w:rsidRPr="00043C94">
              <w:rPr>
                <w:u w:val="single"/>
              </w:rPr>
            </w:r>
            <w:r w:rsidRPr="00043C94">
              <w:rPr>
                <w:u w:val="single"/>
              </w:rPr>
              <w:fldChar w:fldCharType="separate"/>
            </w:r>
            <w:r w:rsidRPr="00043C94">
              <w:rPr>
                <w:noProof/>
                <w:u w:val="single"/>
              </w:rPr>
              <w:t> </w:t>
            </w:r>
            <w:r w:rsidRPr="00043C94">
              <w:rPr>
                <w:noProof/>
                <w:u w:val="single"/>
              </w:rPr>
              <w:t> </w:t>
            </w:r>
            <w:r w:rsidRPr="00043C94">
              <w:rPr>
                <w:noProof/>
                <w:u w:val="single"/>
              </w:rPr>
              <w:t> </w:t>
            </w:r>
            <w:r w:rsidRPr="00043C94">
              <w:rPr>
                <w:noProof/>
                <w:u w:val="single"/>
              </w:rPr>
              <w:t> </w:t>
            </w:r>
            <w:r w:rsidRPr="00043C94">
              <w:rPr>
                <w:noProof/>
                <w:u w:val="single"/>
              </w:rPr>
              <w:t> </w:t>
            </w:r>
            <w:r w:rsidRPr="00043C94">
              <w:rPr>
                <w:u w:val="single"/>
              </w:rPr>
              <w:fldChar w:fldCharType="end"/>
            </w:r>
            <w:bookmarkEnd w:id="10"/>
          </w:p>
          <w:p w14:paraId="0143D629" w14:textId="59C26D35" w:rsidR="00043C94" w:rsidRPr="009B1089" w:rsidRDefault="00043C94" w:rsidP="00043C94">
            <w:pPr>
              <w:keepNext/>
              <w:spacing w:before="0"/>
              <w:rPr>
                <w:u w:val="single"/>
              </w:rPr>
            </w:pPr>
          </w:p>
        </w:tc>
        <w:tc>
          <w:tcPr>
            <w:tcW w:w="5485" w:type="dxa"/>
          </w:tcPr>
          <w:p w14:paraId="227B836A" w14:textId="77777777" w:rsidR="00043C94" w:rsidRPr="009B1089" w:rsidRDefault="00043C94" w:rsidP="00156146">
            <w:pPr>
              <w:keepNext/>
              <w:spacing w:before="0"/>
            </w:pPr>
            <w:r w:rsidRPr="009B108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1089">
              <w:instrText xml:space="preserve"> FORMTEXT </w:instrText>
            </w:r>
            <w:r w:rsidRPr="009B1089">
              <w:fldChar w:fldCharType="separate"/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rPr>
                <w:noProof/>
              </w:rPr>
              <w:t> </w:t>
            </w:r>
            <w:r w:rsidRPr="009B1089">
              <w:fldChar w:fldCharType="end"/>
            </w:r>
          </w:p>
        </w:tc>
      </w:tr>
    </w:tbl>
    <w:p w14:paraId="50ED4D93" w14:textId="3AC5E063" w:rsidR="00043C94" w:rsidRPr="00043C94" w:rsidRDefault="00043C94" w:rsidP="00B4510E">
      <w:pPr>
        <w:rPr>
          <w:b/>
          <w:bCs/>
        </w:rPr>
      </w:pPr>
    </w:p>
    <w:p w14:paraId="00258A29" w14:textId="2F397D5B" w:rsidR="00C57687" w:rsidRDefault="00C57687">
      <w:r>
        <w:br w:type="page"/>
      </w:r>
    </w:p>
    <w:p w14:paraId="4B8AD1F7" w14:textId="77777777" w:rsidR="00C57687" w:rsidRDefault="00C57687" w:rsidP="00C57687"/>
    <w:p w14:paraId="3B31FE44" w14:textId="77777777" w:rsidR="00C57687" w:rsidRDefault="00C57687" w:rsidP="00C57687">
      <w:pPr>
        <w:pStyle w:val="Heading1"/>
        <w:keepNext/>
        <w:spacing w:before="60" w:after="120" w:line="240" w:lineRule="auto"/>
      </w:pPr>
      <w:r>
        <w:t xml:space="preserve">Messaging and Business/Product/Service Testing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7687" w:rsidRPr="00EA3D0B" w14:paraId="4418D52A" w14:textId="77777777" w:rsidTr="000726AD">
        <w:tc>
          <w:tcPr>
            <w:tcW w:w="10790" w:type="dxa"/>
          </w:tcPr>
          <w:p w14:paraId="07F45977" w14:textId="77777777" w:rsidR="00C57687" w:rsidRPr="00EA154A" w:rsidRDefault="00C57687" w:rsidP="000726AD">
            <w:pPr>
              <w:pStyle w:val="Heading2"/>
              <w:keepNext/>
              <w:spacing w:before="0"/>
            </w:pPr>
            <w:r>
              <w:t>My Elevator Pitch:</w:t>
            </w:r>
          </w:p>
        </w:tc>
      </w:tr>
      <w:tr w:rsidR="00C57687" w14:paraId="13AE61B4" w14:textId="77777777" w:rsidTr="000726AD">
        <w:trPr>
          <w:trHeight w:val="504"/>
        </w:trPr>
        <w:tc>
          <w:tcPr>
            <w:tcW w:w="10790" w:type="dxa"/>
          </w:tcPr>
          <w:p w14:paraId="07B6892C" w14:textId="77777777" w:rsidR="00C57687" w:rsidRDefault="00C57687" w:rsidP="000726AD">
            <w:pPr>
              <w:keepNext/>
              <w:spacing w:before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B91975" w14:textId="77777777" w:rsidR="00C57687" w:rsidRDefault="00C57687" w:rsidP="000726AD">
            <w:pPr>
              <w:keepNext/>
              <w:spacing w:before="0"/>
            </w:pPr>
          </w:p>
          <w:p w14:paraId="58124105" w14:textId="77777777" w:rsidR="00C57687" w:rsidRDefault="00C57687" w:rsidP="000726AD">
            <w:pPr>
              <w:keepNext/>
              <w:spacing w:before="0"/>
            </w:pPr>
          </w:p>
          <w:p w14:paraId="4F553A67" w14:textId="77777777" w:rsidR="00C57687" w:rsidRDefault="00C57687" w:rsidP="000726AD">
            <w:pPr>
              <w:keepNext/>
              <w:spacing w:before="0"/>
            </w:pPr>
          </w:p>
        </w:tc>
      </w:tr>
    </w:tbl>
    <w:p w14:paraId="23E6F987" w14:textId="77777777" w:rsidR="00C57687" w:rsidRDefault="00C57687" w:rsidP="00C57687"/>
    <w:p w14:paraId="6EFF804A" w14:textId="77777777" w:rsidR="00C57687" w:rsidRDefault="00C57687" w:rsidP="00C57687">
      <w:r>
        <w:t xml:space="preserve">I plan to (and/or have completed) testing of my product / service. 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5935"/>
      </w:tblGrid>
      <w:tr w:rsidR="00C57687" w:rsidRPr="00EA3D0B" w14:paraId="3C0722CD" w14:textId="77777777" w:rsidTr="000726AD">
        <w:trPr>
          <w:trHeight w:val="352"/>
        </w:trPr>
        <w:tc>
          <w:tcPr>
            <w:tcW w:w="4855" w:type="dxa"/>
            <w:vAlign w:val="bottom"/>
          </w:tcPr>
          <w:p w14:paraId="5AE98553" w14:textId="77777777" w:rsidR="00C57687" w:rsidRPr="00EA154A" w:rsidRDefault="00C57687" w:rsidP="000726AD">
            <w:pPr>
              <w:pStyle w:val="Heading2"/>
              <w:keepNext/>
              <w:spacing w:before="0"/>
            </w:pPr>
            <w:r>
              <w:t>PRoduct/Service Testing MEthods</w:t>
            </w:r>
          </w:p>
        </w:tc>
        <w:tc>
          <w:tcPr>
            <w:tcW w:w="5935" w:type="dxa"/>
            <w:vAlign w:val="bottom"/>
          </w:tcPr>
          <w:p w14:paraId="4BACB777" w14:textId="77777777" w:rsidR="00C57687" w:rsidRPr="00EA154A" w:rsidRDefault="00C57687" w:rsidP="000726AD">
            <w:pPr>
              <w:pStyle w:val="Heading2"/>
              <w:keepNext/>
              <w:spacing w:before="0"/>
            </w:pPr>
            <w:r>
              <w:t xml:space="preserve"> comments / notes</w:t>
            </w:r>
          </w:p>
        </w:tc>
      </w:tr>
      <w:tr w:rsidR="00C57687" w14:paraId="6B31F518" w14:textId="77777777" w:rsidTr="000726AD">
        <w:trPr>
          <w:trHeight w:val="504"/>
        </w:trPr>
        <w:tc>
          <w:tcPr>
            <w:tcW w:w="4855" w:type="dxa"/>
          </w:tcPr>
          <w:p w14:paraId="78CEF2C1" w14:textId="77777777" w:rsidR="00C57687" w:rsidRPr="009B1089" w:rsidRDefault="00C57687" w:rsidP="000726AD">
            <w:pPr>
              <w:spacing w:before="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"/>
            <w:r>
              <w:t xml:space="preserve"> Informal Methods</w:t>
            </w:r>
            <w:r w:rsidRPr="009B1089">
              <w:t xml:space="preserve">  </w:t>
            </w:r>
          </w:p>
          <w:p w14:paraId="3643BF9D" w14:textId="77777777" w:rsidR="00C57687" w:rsidRPr="00F1550F" w:rsidRDefault="00C57687" w:rsidP="000726AD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 w:rsidRPr="00F1550F">
              <w:t>Conversations with friends, family and/or suppliers, distributors, etc.</w:t>
            </w:r>
          </w:p>
          <w:p w14:paraId="601ABA48" w14:textId="77777777" w:rsidR="00C57687" w:rsidRDefault="00C57687" w:rsidP="000726AD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 w:rsidRPr="00F1550F">
              <w:t>Demonstrations, private viewings</w:t>
            </w:r>
          </w:p>
        </w:tc>
        <w:tc>
          <w:tcPr>
            <w:tcW w:w="5935" w:type="dxa"/>
          </w:tcPr>
          <w:p w14:paraId="7C694A99" w14:textId="77777777" w:rsidR="00C57687" w:rsidRDefault="00C57687" w:rsidP="000726AD">
            <w:pPr>
              <w:keepNext/>
              <w:spacing w:before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E5FC5BE" w14:textId="77777777" w:rsidR="00C57687" w:rsidRDefault="00C57687" w:rsidP="000726AD">
            <w:pPr>
              <w:keepNext/>
              <w:spacing w:before="0"/>
            </w:pPr>
          </w:p>
        </w:tc>
      </w:tr>
      <w:tr w:rsidR="00C57687" w14:paraId="119EE6D6" w14:textId="77777777" w:rsidTr="000726AD">
        <w:trPr>
          <w:trHeight w:val="504"/>
        </w:trPr>
        <w:tc>
          <w:tcPr>
            <w:tcW w:w="4855" w:type="dxa"/>
          </w:tcPr>
          <w:p w14:paraId="76948949" w14:textId="77777777" w:rsidR="00C57687" w:rsidRDefault="00C57687" w:rsidP="000726AD">
            <w:pPr>
              <w:spacing w:before="0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"/>
            <w:r>
              <w:t xml:space="preserve"> Formal Methods</w:t>
            </w:r>
          </w:p>
          <w:p w14:paraId="3B63A131" w14:textId="77777777" w:rsidR="00C57687" w:rsidRPr="00F1550F" w:rsidRDefault="00C57687" w:rsidP="000726AD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 w:rsidRPr="00F1550F">
              <w:t>Surveys, interviews or focus groups</w:t>
            </w:r>
          </w:p>
          <w:p w14:paraId="782BAF63" w14:textId="77777777" w:rsidR="00C57687" w:rsidRPr="00F1550F" w:rsidRDefault="00C57687" w:rsidP="000726AD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 w:rsidRPr="00F1550F">
              <w:t>Product testing</w:t>
            </w:r>
          </w:p>
          <w:p w14:paraId="3EF459F5" w14:textId="77777777" w:rsidR="00C57687" w:rsidRDefault="00C57687" w:rsidP="000726AD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 w:rsidRPr="00F1550F">
              <w:t>Piloting</w:t>
            </w:r>
          </w:p>
        </w:tc>
        <w:tc>
          <w:tcPr>
            <w:tcW w:w="5935" w:type="dxa"/>
          </w:tcPr>
          <w:p w14:paraId="3F2BE28C" w14:textId="77777777" w:rsidR="00C57687" w:rsidRDefault="00C57687" w:rsidP="000726AD">
            <w:pPr>
              <w:keepNext/>
              <w:spacing w:before="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180A4848" w14:textId="77777777" w:rsidR="00C57687" w:rsidRDefault="00C57687" w:rsidP="00C57687">
      <w:pPr>
        <w:ind w:left="76"/>
        <w:rPr>
          <w:i/>
          <w:iCs/>
          <w:sz w:val="20"/>
          <w:szCs w:val="20"/>
        </w:rPr>
      </w:pPr>
      <w:r w:rsidRPr="009B1089">
        <w:rPr>
          <w:i/>
          <w:iCs/>
          <w:sz w:val="20"/>
          <w:szCs w:val="20"/>
        </w:rPr>
        <w:t xml:space="preserve">Attach </w:t>
      </w:r>
      <w:r>
        <w:rPr>
          <w:i/>
          <w:iCs/>
          <w:sz w:val="20"/>
          <w:szCs w:val="20"/>
        </w:rPr>
        <w:t xml:space="preserve">additional product/service testing plans and results </w:t>
      </w:r>
      <w:r w:rsidRPr="009B1089">
        <w:rPr>
          <w:i/>
          <w:iCs/>
          <w:sz w:val="20"/>
          <w:szCs w:val="20"/>
        </w:rPr>
        <w:t>in a separate document.</w:t>
      </w:r>
    </w:p>
    <w:p w14:paraId="2FC49D6D" w14:textId="77777777" w:rsidR="00C57687" w:rsidRDefault="00C57687" w:rsidP="00C57687"/>
    <w:p w14:paraId="7A1A4CD6" w14:textId="77777777" w:rsidR="00C57687" w:rsidRDefault="00C57687">
      <w:r>
        <w:br w:type="page"/>
      </w:r>
    </w:p>
    <w:p w14:paraId="4DCA2438" w14:textId="650B09E7" w:rsidR="00C57687" w:rsidRDefault="00C57687" w:rsidP="00C57687">
      <w:pPr>
        <w:pStyle w:val="Heading5"/>
      </w:pPr>
      <w:r>
        <w:lastRenderedPageBreak/>
        <w:t>***</w:t>
      </w:r>
      <w:r w:rsidRPr="00C57687">
        <w:t>BONUS HOMEWORK – DISCUSS WITH YOUR MENTor</w:t>
      </w:r>
    </w:p>
    <w:p w14:paraId="4FC9661D" w14:textId="77777777" w:rsidR="00C57687" w:rsidRPr="00C57687" w:rsidRDefault="00C57687" w:rsidP="00C57687"/>
    <w:p w14:paraId="0BA767C4" w14:textId="3FFAE340" w:rsidR="00E23823" w:rsidRDefault="00C57687" w:rsidP="00C57687">
      <w:pPr>
        <w:pStyle w:val="Heading1"/>
      </w:pPr>
      <w:r>
        <w:t>Develop Your</w:t>
      </w:r>
      <w:r w:rsidR="00E23823">
        <w:t xml:space="preserve"> </w:t>
      </w:r>
      <w:r>
        <w:t>Customer JOurney</w:t>
      </w:r>
    </w:p>
    <w:p w14:paraId="7DDB06AA" w14:textId="2BE97EF1" w:rsidR="00043C94" w:rsidRDefault="00437429" w:rsidP="00B4510E">
      <w:r>
        <w:t>Where will I interact with my Targeted Customers?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970"/>
        <w:gridCol w:w="5395"/>
      </w:tblGrid>
      <w:tr w:rsidR="007C6C3C" w:rsidRPr="00EA3D0B" w14:paraId="76129EC3" w14:textId="77777777" w:rsidTr="004E2D24">
        <w:trPr>
          <w:trHeight w:val="352"/>
        </w:trPr>
        <w:tc>
          <w:tcPr>
            <w:tcW w:w="5395" w:type="dxa"/>
            <w:gridSpan w:val="2"/>
            <w:vAlign w:val="bottom"/>
          </w:tcPr>
          <w:p w14:paraId="37CC16F6" w14:textId="525AD900" w:rsidR="007C6C3C" w:rsidRPr="00EA154A" w:rsidRDefault="007C6C3C" w:rsidP="00F93D7C">
            <w:pPr>
              <w:pStyle w:val="Heading2"/>
              <w:spacing w:before="0"/>
            </w:pPr>
            <w:r>
              <w:t xml:space="preserve">Where Will You … </w:t>
            </w:r>
          </w:p>
        </w:tc>
        <w:tc>
          <w:tcPr>
            <w:tcW w:w="5395" w:type="dxa"/>
            <w:vAlign w:val="bottom"/>
          </w:tcPr>
          <w:p w14:paraId="58E220D6" w14:textId="16EC59E5" w:rsidR="007C6C3C" w:rsidRPr="00EA154A" w:rsidRDefault="007C6C3C" w:rsidP="00F93D7C">
            <w:pPr>
              <w:pStyle w:val="Heading2"/>
              <w:spacing w:before="0"/>
            </w:pPr>
            <w:r>
              <w:t>Describe How You Will Interact</w:t>
            </w:r>
          </w:p>
        </w:tc>
      </w:tr>
      <w:tr w:rsidR="00854903" w14:paraId="387AEDB8" w14:textId="77777777" w:rsidTr="007C6C3C">
        <w:trPr>
          <w:trHeight w:val="864"/>
        </w:trPr>
        <w:tc>
          <w:tcPr>
            <w:tcW w:w="2425" w:type="dxa"/>
          </w:tcPr>
          <w:p w14:paraId="43618F28" w14:textId="52038042" w:rsidR="00854903" w:rsidRDefault="007C6C3C" w:rsidP="00437429">
            <w:pPr>
              <w:spacing w:before="0"/>
            </w:pPr>
            <w:r>
              <w:t>E</w:t>
            </w:r>
            <w:r w:rsidR="00437429">
              <w:t>ducate them</w:t>
            </w:r>
            <w:r>
              <w:t>?</w:t>
            </w:r>
          </w:p>
        </w:tc>
        <w:tc>
          <w:tcPr>
            <w:tcW w:w="2970" w:type="dxa"/>
          </w:tcPr>
          <w:p w14:paraId="30023225" w14:textId="77777777" w:rsidR="00854903" w:rsidRDefault="007C6C3C" w:rsidP="00F93D7C">
            <w:pPr>
              <w:keepNext/>
              <w:spacing w:before="0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4"/>
            <w:r>
              <w:t>Website &amp; Landing Pages</w:t>
            </w:r>
          </w:p>
          <w:p w14:paraId="0A0BA122" w14:textId="77777777" w:rsidR="007C6C3C" w:rsidRDefault="007C6C3C" w:rsidP="00F93D7C">
            <w:pPr>
              <w:keepNext/>
              <w:spacing w:before="0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  <w:r>
              <w:t>Physical Location(s)</w:t>
            </w:r>
          </w:p>
          <w:p w14:paraId="3A18390D" w14:textId="77777777" w:rsidR="007C6C3C" w:rsidRDefault="007C6C3C" w:rsidP="00F93D7C">
            <w:pPr>
              <w:keepNext/>
              <w:spacing w:before="0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"/>
            <w:r>
              <w:t>Virtual Location(s)</w:t>
            </w:r>
          </w:p>
          <w:p w14:paraId="64770A43" w14:textId="77777777" w:rsidR="007C6C3C" w:rsidRDefault="007C6C3C" w:rsidP="00F93D7C">
            <w:pPr>
              <w:keepNext/>
              <w:spacing w:before="0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"/>
            <w:r>
              <w:t>Distribution Channel(s)</w:t>
            </w:r>
          </w:p>
          <w:p w14:paraId="10BDD62A" w14:textId="6834C5D6" w:rsidR="007C6C3C" w:rsidRPr="007C6C3C" w:rsidRDefault="007C6C3C" w:rsidP="00F93D7C">
            <w:pPr>
              <w:keepNext/>
              <w:spacing w:before="0"/>
              <w:rPr>
                <w:u w:val="single"/>
              </w:rPr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8"/>
            <w:r>
              <w:t>Other _________</w:t>
            </w:r>
          </w:p>
        </w:tc>
        <w:tc>
          <w:tcPr>
            <w:tcW w:w="5395" w:type="dxa"/>
          </w:tcPr>
          <w:p w14:paraId="5DCDBA8F" w14:textId="77777777" w:rsidR="00854903" w:rsidRDefault="00854903" w:rsidP="00F93D7C">
            <w:pPr>
              <w:keepNext/>
              <w:spacing w:before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4903" w14:paraId="1BA02AC4" w14:textId="77777777" w:rsidTr="007C6C3C">
        <w:trPr>
          <w:trHeight w:val="864"/>
        </w:trPr>
        <w:tc>
          <w:tcPr>
            <w:tcW w:w="2425" w:type="dxa"/>
          </w:tcPr>
          <w:p w14:paraId="5EFE89A7" w14:textId="769FC8AC" w:rsidR="00854903" w:rsidRDefault="007C6C3C" w:rsidP="00437429">
            <w:pPr>
              <w:spacing w:before="0"/>
            </w:pPr>
            <w:r>
              <w:t>S</w:t>
            </w:r>
            <w:r w:rsidR="00437429">
              <w:t>ell to them</w:t>
            </w:r>
            <w:r>
              <w:t>?</w:t>
            </w:r>
          </w:p>
        </w:tc>
        <w:tc>
          <w:tcPr>
            <w:tcW w:w="2970" w:type="dxa"/>
          </w:tcPr>
          <w:p w14:paraId="4E4BD77C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Website &amp; Landing Pages</w:t>
            </w:r>
          </w:p>
          <w:p w14:paraId="4E96834B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Physical Location(s)</w:t>
            </w:r>
          </w:p>
          <w:p w14:paraId="7F37A684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Virtual Location(s)</w:t>
            </w:r>
          </w:p>
          <w:p w14:paraId="14FC00BB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Distribution Channel(s)</w:t>
            </w:r>
          </w:p>
          <w:p w14:paraId="65F3B564" w14:textId="5D1E0670" w:rsidR="00854903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Other _________</w:t>
            </w:r>
          </w:p>
        </w:tc>
        <w:tc>
          <w:tcPr>
            <w:tcW w:w="5395" w:type="dxa"/>
          </w:tcPr>
          <w:p w14:paraId="5182A27B" w14:textId="77777777" w:rsidR="00854903" w:rsidRDefault="00854903" w:rsidP="00F93D7C">
            <w:pPr>
              <w:keepNext/>
              <w:spacing w:before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4903" w14:paraId="18D0F2B1" w14:textId="77777777" w:rsidTr="007C6C3C">
        <w:trPr>
          <w:trHeight w:val="864"/>
        </w:trPr>
        <w:tc>
          <w:tcPr>
            <w:tcW w:w="2425" w:type="dxa"/>
          </w:tcPr>
          <w:p w14:paraId="6A957220" w14:textId="17AFBD54" w:rsidR="00854903" w:rsidRDefault="007C6C3C" w:rsidP="00437429">
            <w:pPr>
              <w:spacing w:before="0"/>
            </w:pPr>
            <w:r>
              <w:t>D</w:t>
            </w:r>
            <w:r w:rsidR="00437429" w:rsidRPr="00437429">
              <w:t>eliver your product and/or service</w:t>
            </w:r>
            <w:r>
              <w:t>?</w:t>
            </w:r>
          </w:p>
        </w:tc>
        <w:tc>
          <w:tcPr>
            <w:tcW w:w="2970" w:type="dxa"/>
          </w:tcPr>
          <w:p w14:paraId="094E0D6D" w14:textId="7905E6D5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Website &amp; Landing Pages</w:t>
            </w:r>
          </w:p>
          <w:p w14:paraId="1265BA49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Physical Location(s)</w:t>
            </w:r>
          </w:p>
          <w:p w14:paraId="63A83206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Virtual Location(s)</w:t>
            </w:r>
          </w:p>
          <w:p w14:paraId="4693F02A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Distribution Channel(s)</w:t>
            </w:r>
          </w:p>
          <w:p w14:paraId="02481610" w14:textId="1B45247A" w:rsidR="00854903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Other _________</w:t>
            </w:r>
          </w:p>
        </w:tc>
        <w:tc>
          <w:tcPr>
            <w:tcW w:w="5395" w:type="dxa"/>
          </w:tcPr>
          <w:p w14:paraId="22830E86" w14:textId="77777777" w:rsidR="00854903" w:rsidRDefault="00854903" w:rsidP="00F93D7C">
            <w:pPr>
              <w:keepNext/>
              <w:spacing w:before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4903" w14:paraId="11E676B6" w14:textId="77777777" w:rsidTr="007C6C3C">
        <w:trPr>
          <w:trHeight w:val="864"/>
        </w:trPr>
        <w:tc>
          <w:tcPr>
            <w:tcW w:w="2425" w:type="dxa"/>
          </w:tcPr>
          <w:p w14:paraId="22FB29C6" w14:textId="3F35C3AB" w:rsidR="00854903" w:rsidRDefault="007C6C3C" w:rsidP="00437429">
            <w:pPr>
              <w:spacing w:before="0"/>
            </w:pPr>
            <w:r>
              <w:t>A</w:t>
            </w:r>
            <w:r w:rsidR="00437429" w:rsidRPr="00437429">
              <w:t>ddress their post-sale needs</w:t>
            </w:r>
            <w:r>
              <w:t>?</w:t>
            </w:r>
          </w:p>
        </w:tc>
        <w:tc>
          <w:tcPr>
            <w:tcW w:w="2970" w:type="dxa"/>
          </w:tcPr>
          <w:p w14:paraId="1CE35C31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Website &amp; Landing Pages</w:t>
            </w:r>
          </w:p>
          <w:p w14:paraId="595475C7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Physical Location(s)</w:t>
            </w:r>
          </w:p>
          <w:p w14:paraId="1837330E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Virtual Location(s)</w:t>
            </w:r>
          </w:p>
          <w:p w14:paraId="18AE58CF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Distribution Channel(s)</w:t>
            </w:r>
          </w:p>
          <w:p w14:paraId="187E509F" w14:textId="6209FA12" w:rsidR="00854903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Other _________</w:t>
            </w:r>
          </w:p>
        </w:tc>
        <w:tc>
          <w:tcPr>
            <w:tcW w:w="5395" w:type="dxa"/>
          </w:tcPr>
          <w:p w14:paraId="40E7A660" w14:textId="77777777" w:rsidR="00854903" w:rsidRDefault="00854903" w:rsidP="00F93D7C">
            <w:pPr>
              <w:keepNext/>
              <w:spacing w:before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7D94" w14:paraId="0489D1DC" w14:textId="77777777" w:rsidTr="007C6C3C">
        <w:trPr>
          <w:trHeight w:val="864"/>
        </w:trPr>
        <w:tc>
          <w:tcPr>
            <w:tcW w:w="2425" w:type="dxa"/>
          </w:tcPr>
          <w:p w14:paraId="5E5B86DA" w14:textId="77C186EE" w:rsidR="00EC7D94" w:rsidRDefault="007C6C3C" w:rsidP="00437429">
            <w:pPr>
              <w:spacing w:before="0"/>
            </w:pPr>
            <w:r>
              <w:t>K</w:t>
            </w:r>
            <w:r w:rsidR="00437429" w:rsidRPr="00437429">
              <w:t>eep in touch with them</w:t>
            </w:r>
            <w:r>
              <w:t>?</w:t>
            </w:r>
          </w:p>
        </w:tc>
        <w:tc>
          <w:tcPr>
            <w:tcW w:w="2970" w:type="dxa"/>
          </w:tcPr>
          <w:p w14:paraId="096B4BAF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Website &amp; Landing Pages</w:t>
            </w:r>
          </w:p>
          <w:p w14:paraId="74433AF5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Physical Location(s)</w:t>
            </w:r>
          </w:p>
          <w:p w14:paraId="5239C6A8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Virtual Location(s)</w:t>
            </w:r>
          </w:p>
          <w:p w14:paraId="0D870C67" w14:textId="77777777" w:rsidR="007C6C3C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Distribution Channel(s)</w:t>
            </w:r>
          </w:p>
          <w:p w14:paraId="7851422B" w14:textId="1CBF779A" w:rsidR="00EC7D94" w:rsidRDefault="007C6C3C" w:rsidP="007C6C3C">
            <w:pPr>
              <w:keepNext/>
              <w:spacing w:before="0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Other _________</w:t>
            </w:r>
          </w:p>
        </w:tc>
        <w:tc>
          <w:tcPr>
            <w:tcW w:w="5395" w:type="dxa"/>
          </w:tcPr>
          <w:p w14:paraId="606457D1" w14:textId="77777777" w:rsidR="00EC7D94" w:rsidRDefault="00EC7D94" w:rsidP="00F93D7C">
            <w:pPr>
              <w:keepNext/>
              <w:spacing w:before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E926BE" w14:textId="106E442B" w:rsidR="007C6C3C" w:rsidRDefault="007C6C3C" w:rsidP="007C6C3C"/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8365"/>
      </w:tblGrid>
      <w:tr w:rsidR="000F5BE7" w:rsidRPr="00EA3D0B" w14:paraId="0D5D21D6" w14:textId="77777777" w:rsidTr="004B6470">
        <w:trPr>
          <w:trHeight w:val="352"/>
        </w:trPr>
        <w:tc>
          <w:tcPr>
            <w:tcW w:w="10790" w:type="dxa"/>
            <w:gridSpan w:val="2"/>
            <w:vAlign w:val="bottom"/>
          </w:tcPr>
          <w:p w14:paraId="53696539" w14:textId="0579DD1E" w:rsidR="000F5BE7" w:rsidRPr="00EA154A" w:rsidRDefault="000F5BE7" w:rsidP="009900C9">
            <w:pPr>
              <w:pStyle w:val="Heading2"/>
              <w:spacing w:before="0"/>
            </w:pPr>
            <w:r>
              <w:t>Refine Your Customers’ Journey</w:t>
            </w:r>
          </w:p>
        </w:tc>
      </w:tr>
      <w:tr w:rsidR="007C6C3C" w14:paraId="53883283" w14:textId="77777777" w:rsidTr="000F5BE7">
        <w:trPr>
          <w:trHeight w:val="1152"/>
        </w:trPr>
        <w:tc>
          <w:tcPr>
            <w:tcW w:w="2425" w:type="dxa"/>
          </w:tcPr>
          <w:p w14:paraId="0162A9DE" w14:textId="398FAAB1" w:rsidR="007C6C3C" w:rsidRDefault="007C6C3C" w:rsidP="000F5BE7">
            <w:pPr>
              <w:spacing w:before="0"/>
            </w:pPr>
            <w:r w:rsidRPr="000F5BE7">
              <w:t xml:space="preserve">What can I do that my customers will perceive to be of high value? </w:t>
            </w:r>
          </w:p>
        </w:tc>
        <w:tc>
          <w:tcPr>
            <w:tcW w:w="8365" w:type="dxa"/>
          </w:tcPr>
          <w:p w14:paraId="411B6897" w14:textId="77777777" w:rsidR="007C6C3C" w:rsidRDefault="007C6C3C" w:rsidP="009900C9">
            <w:pPr>
              <w:keepNext/>
              <w:spacing w:before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3C" w14:paraId="658E9756" w14:textId="77777777" w:rsidTr="000F5BE7">
        <w:trPr>
          <w:trHeight w:val="1152"/>
        </w:trPr>
        <w:tc>
          <w:tcPr>
            <w:tcW w:w="2425" w:type="dxa"/>
          </w:tcPr>
          <w:p w14:paraId="382AC876" w14:textId="1824C209" w:rsidR="007C6C3C" w:rsidRDefault="007C6C3C" w:rsidP="000F5BE7">
            <w:pPr>
              <w:spacing w:before="0"/>
            </w:pPr>
            <w:r>
              <w:t xml:space="preserve">What </w:t>
            </w:r>
            <w:r w:rsidR="000F5BE7">
              <w:t xml:space="preserve">might </w:t>
            </w:r>
            <w:r>
              <w:t xml:space="preserve">annoy my customers or </w:t>
            </w:r>
            <w:r w:rsidR="000F5BE7">
              <w:t xml:space="preserve">be perceived of low value? </w:t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5" w:type="dxa"/>
          </w:tcPr>
          <w:p w14:paraId="5C59368D" w14:textId="77777777" w:rsidR="007C6C3C" w:rsidRDefault="007C6C3C" w:rsidP="009900C9">
            <w:pPr>
              <w:keepNext/>
              <w:spacing w:before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3C" w14:paraId="7AE15B58" w14:textId="77777777" w:rsidTr="000F5BE7">
        <w:trPr>
          <w:trHeight w:val="1152"/>
        </w:trPr>
        <w:tc>
          <w:tcPr>
            <w:tcW w:w="2425" w:type="dxa"/>
          </w:tcPr>
          <w:p w14:paraId="746806F3" w14:textId="58E9D8D5" w:rsidR="007C6C3C" w:rsidRDefault="000F5BE7" w:rsidP="000F5BE7">
            <w:pPr>
              <w:spacing w:before="0"/>
            </w:pPr>
            <w:r w:rsidRPr="000F5BE7">
              <w:lastRenderedPageBreak/>
              <w:t xml:space="preserve">How can I </w:t>
            </w:r>
            <w:r>
              <w:t xml:space="preserve">implement my customers’ journey in a way that is friendly to my wallet? </w:t>
            </w:r>
          </w:p>
        </w:tc>
        <w:tc>
          <w:tcPr>
            <w:tcW w:w="8365" w:type="dxa"/>
          </w:tcPr>
          <w:p w14:paraId="55DF843F" w14:textId="77777777" w:rsidR="007C6C3C" w:rsidRDefault="007C6C3C" w:rsidP="009900C9">
            <w:pPr>
              <w:keepNext/>
              <w:spacing w:before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6BF6D5" w14:textId="5EE6A5CE" w:rsidR="007C6C3C" w:rsidRDefault="007C6C3C" w:rsidP="00B4510E"/>
    <w:p w14:paraId="6C441CB7" w14:textId="59DAD6B6" w:rsidR="00854903" w:rsidRDefault="00854903" w:rsidP="00B4510E">
      <w:r>
        <w:t>My Customers’ Journey:</w:t>
      </w:r>
    </w:p>
    <w:tbl>
      <w:tblPr>
        <w:tblStyle w:val="TableGrid"/>
        <w:tblW w:w="1079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55"/>
        <w:gridCol w:w="7740"/>
      </w:tblGrid>
      <w:tr w:rsidR="00105D13" w:rsidRPr="00EA3D0B" w14:paraId="2F430E2B" w14:textId="77777777" w:rsidTr="00105D13">
        <w:trPr>
          <w:trHeight w:val="386"/>
        </w:trPr>
        <w:tc>
          <w:tcPr>
            <w:tcW w:w="3055" w:type="dxa"/>
            <w:vAlign w:val="bottom"/>
          </w:tcPr>
          <w:p w14:paraId="70615FED" w14:textId="2F53F403" w:rsidR="00105D13" w:rsidRPr="00EA154A" w:rsidRDefault="00105D13" w:rsidP="00156146">
            <w:pPr>
              <w:pStyle w:val="Heading2"/>
              <w:spacing w:before="0"/>
            </w:pPr>
            <w:r>
              <w:t>Stage</w:t>
            </w:r>
          </w:p>
        </w:tc>
        <w:tc>
          <w:tcPr>
            <w:tcW w:w="7740" w:type="dxa"/>
            <w:vAlign w:val="bottom"/>
          </w:tcPr>
          <w:p w14:paraId="62AA0307" w14:textId="09BDF189" w:rsidR="00105D13" w:rsidRPr="00EA154A" w:rsidRDefault="004A3352" w:rsidP="00854903">
            <w:pPr>
              <w:pStyle w:val="Heading2"/>
              <w:spacing w:before="0"/>
            </w:pPr>
            <w:r>
              <w:t>MY PROCESS IS</w:t>
            </w:r>
            <w:r w:rsidR="005E523E">
              <w:t>:</w:t>
            </w:r>
          </w:p>
        </w:tc>
      </w:tr>
      <w:tr w:rsidR="00105D13" w14:paraId="6AFCEBEE" w14:textId="77777777" w:rsidTr="00437429">
        <w:trPr>
          <w:trHeight w:val="864"/>
        </w:trPr>
        <w:tc>
          <w:tcPr>
            <w:tcW w:w="3055" w:type="dxa"/>
          </w:tcPr>
          <w:p w14:paraId="3A834D4E" w14:textId="0ADF446D" w:rsidR="00105D13" w:rsidRDefault="00437429" w:rsidP="00437429">
            <w:pPr>
              <w:tabs>
                <w:tab w:val="num" w:pos="1440"/>
              </w:tabs>
              <w:spacing w:before="0"/>
            </w:pPr>
            <w:r w:rsidRPr="00437429">
              <w:t>Capturing customers’ initial interest – phone, email, website</w:t>
            </w:r>
          </w:p>
        </w:tc>
        <w:tc>
          <w:tcPr>
            <w:tcW w:w="7740" w:type="dxa"/>
          </w:tcPr>
          <w:p w14:paraId="5A398054" w14:textId="550448A2" w:rsidR="00105D13" w:rsidRDefault="00105D13" w:rsidP="00156146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5D13" w14:paraId="25526949" w14:textId="77777777" w:rsidTr="00437429">
        <w:trPr>
          <w:trHeight w:val="864"/>
        </w:trPr>
        <w:tc>
          <w:tcPr>
            <w:tcW w:w="3055" w:type="dxa"/>
          </w:tcPr>
          <w:p w14:paraId="7F0377F3" w14:textId="77777777" w:rsidR="00437429" w:rsidRPr="00437429" w:rsidRDefault="00437429" w:rsidP="00437429">
            <w:pPr>
              <w:tabs>
                <w:tab w:val="num" w:pos="1440"/>
              </w:tabs>
              <w:spacing w:before="0"/>
            </w:pPr>
            <w:r w:rsidRPr="00437429">
              <w:t>Providing information – quote, demo, proposal</w:t>
            </w:r>
          </w:p>
          <w:p w14:paraId="03F40C5D" w14:textId="0C06E172" w:rsidR="00105D13" w:rsidRDefault="00105D13" w:rsidP="00437429">
            <w:pPr>
              <w:tabs>
                <w:tab w:val="num" w:pos="1440"/>
              </w:tabs>
              <w:spacing w:before="0"/>
            </w:pPr>
          </w:p>
        </w:tc>
        <w:tc>
          <w:tcPr>
            <w:tcW w:w="7740" w:type="dxa"/>
          </w:tcPr>
          <w:p w14:paraId="448B0BD9" w14:textId="2063452C" w:rsidR="00105D13" w:rsidRDefault="00105D13" w:rsidP="00156146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5D13" w14:paraId="2DEFFF64" w14:textId="77777777" w:rsidTr="00437429">
        <w:trPr>
          <w:trHeight w:val="864"/>
        </w:trPr>
        <w:tc>
          <w:tcPr>
            <w:tcW w:w="3055" w:type="dxa"/>
          </w:tcPr>
          <w:p w14:paraId="17018894" w14:textId="77777777" w:rsidR="00437429" w:rsidRPr="00437429" w:rsidRDefault="00437429" w:rsidP="00437429">
            <w:pPr>
              <w:tabs>
                <w:tab w:val="num" w:pos="1440"/>
              </w:tabs>
              <w:spacing w:before="0"/>
            </w:pPr>
            <w:r w:rsidRPr="00437429">
              <w:t>Taking orders – e-commerce platform, contract</w:t>
            </w:r>
          </w:p>
          <w:p w14:paraId="659DED1C" w14:textId="12CB2971" w:rsidR="00105D13" w:rsidRDefault="00105D13" w:rsidP="00437429">
            <w:pPr>
              <w:tabs>
                <w:tab w:val="num" w:pos="1440"/>
              </w:tabs>
              <w:spacing w:before="0"/>
            </w:pPr>
          </w:p>
        </w:tc>
        <w:tc>
          <w:tcPr>
            <w:tcW w:w="7740" w:type="dxa"/>
          </w:tcPr>
          <w:p w14:paraId="769E31F8" w14:textId="1B61660E" w:rsidR="00105D13" w:rsidRDefault="00105D13" w:rsidP="00156146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5D13" w14:paraId="6B2CB006" w14:textId="77777777" w:rsidTr="00437429">
        <w:trPr>
          <w:trHeight w:val="864"/>
        </w:trPr>
        <w:tc>
          <w:tcPr>
            <w:tcW w:w="3055" w:type="dxa"/>
          </w:tcPr>
          <w:p w14:paraId="02EEEECF" w14:textId="77777777" w:rsidR="00437429" w:rsidRPr="00437429" w:rsidRDefault="00437429" w:rsidP="00437429">
            <w:pPr>
              <w:tabs>
                <w:tab w:val="num" w:pos="1440"/>
              </w:tabs>
              <w:spacing w:before="0"/>
            </w:pPr>
            <w:r w:rsidRPr="00437429">
              <w:t>Providing product/service – packaging, shipping, delivery</w:t>
            </w:r>
          </w:p>
          <w:p w14:paraId="6B256263" w14:textId="3F859697" w:rsidR="00105D13" w:rsidRDefault="00105D13" w:rsidP="00437429">
            <w:pPr>
              <w:tabs>
                <w:tab w:val="num" w:pos="1440"/>
              </w:tabs>
              <w:spacing w:before="0"/>
            </w:pPr>
          </w:p>
        </w:tc>
        <w:tc>
          <w:tcPr>
            <w:tcW w:w="7740" w:type="dxa"/>
          </w:tcPr>
          <w:p w14:paraId="143C5F9C" w14:textId="0294DBFD" w:rsidR="00105D13" w:rsidRDefault="00105D13" w:rsidP="00156146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5D13" w14:paraId="6771A266" w14:textId="77777777" w:rsidTr="00437429">
        <w:trPr>
          <w:trHeight w:val="864"/>
        </w:trPr>
        <w:tc>
          <w:tcPr>
            <w:tcW w:w="3055" w:type="dxa"/>
          </w:tcPr>
          <w:p w14:paraId="6B3E6002" w14:textId="628186C6" w:rsidR="00437429" w:rsidRPr="00437429" w:rsidRDefault="00105D13" w:rsidP="00437429">
            <w:pPr>
              <w:tabs>
                <w:tab w:val="num" w:pos="1440"/>
              </w:tabs>
              <w:spacing w:before="0"/>
            </w:pPr>
            <w:r w:rsidRPr="00854903">
              <w:t>Billing</w:t>
            </w:r>
            <w:r w:rsidR="00437429" w:rsidRPr="00437429">
              <w:t xml:space="preserve"> – payment systems, terms, cash collection</w:t>
            </w:r>
          </w:p>
          <w:p w14:paraId="2C69B38B" w14:textId="52F62A9B" w:rsidR="00105D13" w:rsidRDefault="00105D13" w:rsidP="00437429">
            <w:pPr>
              <w:tabs>
                <w:tab w:val="num" w:pos="1440"/>
              </w:tabs>
              <w:spacing w:before="0"/>
            </w:pPr>
          </w:p>
        </w:tc>
        <w:tc>
          <w:tcPr>
            <w:tcW w:w="7740" w:type="dxa"/>
          </w:tcPr>
          <w:p w14:paraId="6E199B8F" w14:textId="23C83587" w:rsidR="00105D13" w:rsidRDefault="00105D13" w:rsidP="00156146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5D13" w14:paraId="357260C2" w14:textId="77777777" w:rsidTr="00437429">
        <w:trPr>
          <w:trHeight w:val="864"/>
        </w:trPr>
        <w:tc>
          <w:tcPr>
            <w:tcW w:w="3055" w:type="dxa"/>
          </w:tcPr>
          <w:p w14:paraId="0D70212A" w14:textId="5C8C896E" w:rsidR="00105D13" w:rsidRDefault="00437429" w:rsidP="00437429">
            <w:pPr>
              <w:tabs>
                <w:tab w:val="num" w:pos="1440"/>
              </w:tabs>
              <w:spacing w:before="0"/>
            </w:pPr>
            <w:r w:rsidRPr="00437429">
              <w:t>Post</w:t>
            </w:r>
            <w:r>
              <w:t>-</w:t>
            </w:r>
            <w:r w:rsidRPr="00437429">
              <w:t>Sale follow up – feedback, request for reference, request for referrals</w:t>
            </w:r>
          </w:p>
        </w:tc>
        <w:tc>
          <w:tcPr>
            <w:tcW w:w="7740" w:type="dxa"/>
          </w:tcPr>
          <w:p w14:paraId="21B4F046" w14:textId="52BA53DC" w:rsidR="00105D13" w:rsidRDefault="00105D13" w:rsidP="00156146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5D13" w14:paraId="57BBB8D2" w14:textId="77777777" w:rsidTr="00437429">
        <w:trPr>
          <w:trHeight w:val="864"/>
        </w:trPr>
        <w:tc>
          <w:tcPr>
            <w:tcW w:w="3055" w:type="dxa"/>
          </w:tcPr>
          <w:p w14:paraId="30E8A5BD" w14:textId="25A28F41" w:rsidR="00105D13" w:rsidRPr="001B482A" w:rsidRDefault="00105D13" w:rsidP="00156146">
            <w:pPr>
              <w:spacing w:before="0"/>
              <w:ind w:left="337" w:hanging="337"/>
              <w:rPr>
                <w:u w:val="single"/>
              </w:rPr>
            </w:pPr>
            <w:r w:rsidRPr="001B482A">
              <w:rPr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9" w:name="Text54"/>
            <w:r w:rsidRPr="001B482A">
              <w:rPr>
                <w:u w:val="single"/>
              </w:rPr>
              <w:instrText xml:space="preserve"> FORMTEXT </w:instrText>
            </w:r>
            <w:r w:rsidRPr="001B482A">
              <w:rPr>
                <w:u w:val="single"/>
              </w:rPr>
            </w:r>
            <w:r w:rsidRPr="001B482A">
              <w:rPr>
                <w:u w:val="single"/>
              </w:rPr>
              <w:fldChar w:fldCharType="separate"/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fldChar w:fldCharType="end"/>
            </w:r>
            <w:bookmarkEnd w:id="19"/>
          </w:p>
        </w:tc>
        <w:tc>
          <w:tcPr>
            <w:tcW w:w="7740" w:type="dxa"/>
          </w:tcPr>
          <w:p w14:paraId="682B146E" w14:textId="3B2D2292" w:rsidR="00105D13" w:rsidRDefault="00105D13" w:rsidP="00156146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5D13" w14:paraId="00139257" w14:textId="77777777" w:rsidTr="00437429">
        <w:trPr>
          <w:trHeight w:val="864"/>
        </w:trPr>
        <w:tc>
          <w:tcPr>
            <w:tcW w:w="3055" w:type="dxa"/>
          </w:tcPr>
          <w:p w14:paraId="0FA3B464" w14:textId="534B8D44" w:rsidR="00105D13" w:rsidRDefault="00105D13" w:rsidP="00156146">
            <w:pPr>
              <w:spacing w:before="0"/>
              <w:ind w:left="337" w:hanging="337"/>
            </w:pPr>
            <w:r w:rsidRPr="001B482A">
              <w:rPr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B482A">
              <w:rPr>
                <w:u w:val="single"/>
              </w:rPr>
              <w:instrText xml:space="preserve"> FORMTEXT </w:instrText>
            </w:r>
            <w:r w:rsidRPr="001B482A">
              <w:rPr>
                <w:u w:val="single"/>
              </w:rPr>
            </w:r>
            <w:r w:rsidRPr="001B482A">
              <w:rPr>
                <w:u w:val="single"/>
              </w:rPr>
              <w:fldChar w:fldCharType="separate"/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fldChar w:fldCharType="end"/>
            </w:r>
          </w:p>
        </w:tc>
        <w:tc>
          <w:tcPr>
            <w:tcW w:w="7740" w:type="dxa"/>
          </w:tcPr>
          <w:p w14:paraId="164C16CE" w14:textId="4D93FFF9" w:rsidR="00105D13" w:rsidRDefault="00105D13" w:rsidP="00156146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5D13" w14:paraId="14F4BD31" w14:textId="77777777" w:rsidTr="00437429">
        <w:trPr>
          <w:trHeight w:val="864"/>
        </w:trPr>
        <w:tc>
          <w:tcPr>
            <w:tcW w:w="3055" w:type="dxa"/>
          </w:tcPr>
          <w:p w14:paraId="75F52970" w14:textId="3E613D6D" w:rsidR="00105D13" w:rsidRDefault="00105D13" w:rsidP="00854903">
            <w:pPr>
              <w:spacing w:before="0"/>
              <w:ind w:left="337" w:hanging="337"/>
            </w:pPr>
            <w:r w:rsidRPr="001B482A">
              <w:rPr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B482A">
              <w:rPr>
                <w:u w:val="single"/>
              </w:rPr>
              <w:instrText xml:space="preserve"> FORMTEXT </w:instrText>
            </w:r>
            <w:r w:rsidRPr="001B482A">
              <w:rPr>
                <w:u w:val="single"/>
              </w:rPr>
            </w:r>
            <w:r w:rsidRPr="001B482A">
              <w:rPr>
                <w:u w:val="single"/>
              </w:rPr>
              <w:fldChar w:fldCharType="separate"/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t> </w:t>
            </w:r>
            <w:r w:rsidRPr="001B482A">
              <w:rPr>
                <w:u w:val="single"/>
              </w:rPr>
              <w:fldChar w:fldCharType="end"/>
            </w:r>
          </w:p>
        </w:tc>
        <w:tc>
          <w:tcPr>
            <w:tcW w:w="7740" w:type="dxa"/>
          </w:tcPr>
          <w:p w14:paraId="11877734" w14:textId="4CE37D64" w:rsidR="00105D13" w:rsidRDefault="00105D13" w:rsidP="00854903">
            <w:pPr>
              <w:keepNext/>
              <w:spacing w:before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73F53E" w14:textId="77777777" w:rsidR="00E06C86" w:rsidRDefault="00E06C86" w:rsidP="00E06C86"/>
    <w:p w14:paraId="15621F8F" w14:textId="77777777" w:rsidR="00E06C86" w:rsidRPr="00B4510E" w:rsidRDefault="00E06C86" w:rsidP="00B4510E"/>
    <w:sectPr w:rsidR="00E06C86" w:rsidRPr="00B4510E" w:rsidSect="00A250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E7274" w14:textId="77777777" w:rsidR="00A25074" w:rsidRDefault="00A25074">
      <w:pPr>
        <w:spacing w:after="0" w:line="240" w:lineRule="auto"/>
      </w:pPr>
      <w:r>
        <w:separator/>
      </w:r>
    </w:p>
  </w:endnote>
  <w:endnote w:type="continuationSeparator" w:id="0">
    <w:p w14:paraId="642D40C2" w14:textId="77777777" w:rsidR="00A25074" w:rsidRDefault="00A25074">
      <w:pPr>
        <w:spacing w:after="0" w:line="240" w:lineRule="auto"/>
      </w:pPr>
      <w:r>
        <w:continuationSeparator/>
      </w:r>
    </w:p>
  </w:endnote>
  <w:endnote w:type="continuationNotice" w:id="1">
    <w:p w14:paraId="06646016" w14:textId="77777777" w:rsidR="00A25074" w:rsidRDefault="00A2507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C01A" w14:textId="77777777" w:rsidR="008261B1" w:rsidRDefault="00826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11866271"/>
      <w:docPartObj>
        <w:docPartGallery w:val="Page Numbers (Bottom of Page)"/>
        <w:docPartUnique/>
      </w:docPartObj>
    </w:sdtPr>
    <w:sdtContent>
      <w:p w14:paraId="3608814A" w14:textId="77777777" w:rsidR="00FF356F" w:rsidRDefault="00FF356F" w:rsidP="00EB37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-11304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4B42B" w14:textId="02C0E23B" w:rsidR="00FF356F" w:rsidRDefault="00000000" w:rsidP="003C02DC">
        <w:pPr>
          <w:pStyle w:val="Header"/>
          <w:tabs>
            <w:tab w:val="center" w:pos="5220"/>
            <w:tab w:val="right" w:pos="10800"/>
          </w:tabs>
          <w:ind w:right="360"/>
        </w:pPr>
        <w:hyperlink r:id="rId1" w:history="1">
          <w:r w:rsidR="00FF356F" w:rsidRPr="00EB376A">
            <w:rPr>
              <w:rStyle w:val="Hyperlink"/>
            </w:rPr>
            <w:t>www.score.org</w:t>
          </w:r>
        </w:hyperlink>
        <w:r w:rsidR="00FF356F">
          <w:tab/>
          <w:t xml:space="preserve">Small Business Essentials </w:t>
        </w:r>
        <w:r w:rsidR="008261B1">
          <w:t>vMA1-2024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56B3" w14:textId="77777777" w:rsidR="008261B1" w:rsidRDefault="00826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6582" w14:textId="77777777" w:rsidR="00A25074" w:rsidRDefault="00A25074">
      <w:pPr>
        <w:spacing w:after="0" w:line="240" w:lineRule="auto"/>
      </w:pPr>
      <w:r>
        <w:separator/>
      </w:r>
    </w:p>
  </w:footnote>
  <w:footnote w:type="continuationSeparator" w:id="0">
    <w:p w14:paraId="16EFEF49" w14:textId="77777777" w:rsidR="00A25074" w:rsidRDefault="00A25074">
      <w:pPr>
        <w:spacing w:after="0" w:line="240" w:lineRule="auto"/>
      </w:pPr>
      <w:r>
        <w:continuationSeparator/>
      </w:r>
    </w:p>
  </w:footnote>
  <w:footnote w:type="continuationNotice" w:id="1">
    <w:p w14:paraId="6E3DCA5F" w14:textId="77777777" w:rsidR="00A25074" w:rsidRDefault="00A2507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4F8" w14:textId="77777777" w:rsidR="008261B1" w:rsidRDefault="00826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97F4" w14:textId="77777777" w:rsidR="00421ADB" w:rsidRDefault="00421ADB" w:rsidP="00421ADB">
    <w:pPr>
      <w:pStyle w:val="Header"/>
      <w:tabs>
        <w:tab w:val="right" w:pos="14400"/>
      </w:tabs>
    </w:pPr>
    <w:r>
      <w:rPr>
        <w:rFonts w:ascii="Calibri" w:hAnsi="Calibri"/>
        <w:noProof/>
        <w:sz w:val="21"/>
        <w:szCs w:val="21"/>
      </w:rPr>
      <w:drawing>
        <wp:inline distT="0" distB="0" distL="0" distR="0" wp14:anchorId="4DA725EF" wp14:editId="206727CE">
          <wp:extent cx="1324304" cy="662153"/>
          <wp:effectExtent l="0" t="0" r="0" b="0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013" cy="674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1ADB">
      <w:rPr>
        <w:noProof/>
      </w:rPr>
      <w:t xml:space="preserve"> </w:t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drawing>
        <wp:inline distT="0" distB="0" distL="0" distR="0" wp14:anchorId="306EC57B" wp14:editId="249AC9A4">
          <wp:extent cx="525517" cy="656896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500" cy="68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AB24" w14:textId="77777777" w:rsidR="008261B1" w:rsidRDefault="00826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63590"/>
    <w:multiLevelType w:val="multilevel"/>
    <w:tmpl w:val="4C1A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400D16"/>
    <w:multiLevelType w:val="hybridMultilevel"/>
    <w:tmpl w:val="696CE726"/>
    <w:lvl w:ilvl="0" w:tplc="189EE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025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2A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0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2B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A2F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0F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0F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2A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2B02DC4"/>
    <w:multiLevelType w:val="hybridMultilevel"/>
    <w:tmpl w:val="696E3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E752D6"/>
    <w:multiLevelType w:val="hybridMultilevel"/>
    <w:tmpl w:val="BF4C5F1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132D62BB"/>
    <w:multiLevelType w:val="hybridMultilevel"/>
    <w:tmpl w:val="F836E512"/>
    <w:lvl w:ilvl="0" w:tplc="6A94268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D0E57E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1B4C95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D1872B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648672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748201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720BB4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F10A63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FF23AC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F78C9"/>
    <w:multiLevelType w:val="hybridMultilevel"/>
    <w:tmpl w:val="0A1AF360"/>
    <w:lvl w:ilvl="0" w:tplc="616ABCA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8F2738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210756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F125E6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4E8D36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C3072C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95463A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2D47D4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7E647E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47015"/>
    <w:multiLevelType w:val="hybridMultilevel"/>
    <w:tmpl w:val="5D90E852"/>
    <w:lvl w:ilvl="0" w:tplc="378084C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F26911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68470B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734099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0CC3B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82E0C3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3DE964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AECF53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908634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2EF5394B"/>
    <w:multiLevelType w:val="hybridMultilevel"/>
    <w:tmpl w:val="78DE5B54"/>
    <w:lvl w:ilvl="0" w:tplc="336E60A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916485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8EE9AA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650C6B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8E6990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5806B2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450D0D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CC6EBB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8B4B13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33337B17"/>
    <w:multiLevelType w:val="multilevel"/>
    <w:tmpl w:val="0EEA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E7841"/>
    <w:multiLevelType w:val="hybridMultilevel"/>
    <w:tmpl w:val="44D4D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14315"/>
    <w:multiLevelType w:val="hybridMultilevel"/>
    <w:tmpl w:val="9F6E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B7918"/>
    <w:multiLevelType w:val="hybridMultilevel"/>
    <w:tmpl w:val="B226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20195"/>
    <w:multiLevelType w:val="hybridMultilevel"/>
    <w:tmpl w:val="BA58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B333E"/>
    <w:multiLevelType w:val="hybridMultilevel"/>
    <w:tmpl w:val="F8BA9ECE"/>
    <w:lvl w:ilvl="0" w:tplc="BBBEE28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68CF10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22C9C5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E4246E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F64DE7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5C4A1A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FF0E53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DF22EC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4AB0B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8" w15:restartNumberingAfterBreak="0">
    <w:nsid w:val="6B073D3D"/>
    <w:multiLevelType w:val="hybridMultilevel"/>
    <w:tmpl w:val="0292170C"/>
    <w:lvl w:ilvl="0" w:tplc="7A54624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04A73C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4A871D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DDE7E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652C4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7DA3DE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A40C6D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D00AAA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4AFB9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9" w15:restartNumberingAfterBreak="0">
    <w:nsid w:val="6EED3964"/>
    <w:multiLevelType w:val="hybridMultilevel"/>
    <w:tmpl w:val="E63C4EB8"/>
    <w:lvl w:ilvl="0" w:tplc="6B9EF80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080750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B80F0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51C78F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2844AF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3D2DD1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B0AE6A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1A2F64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BB0838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0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2A43BE"/>
    <w:multiLevelType w:val="hybridMultilevel"/>
    <w:tmpl w:val="067C1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AA277E7"/>
    <w:multiLevelType w:val="hybridMultilevel"/>
    <w:tmpl w:val="78826E7E"/>
    <w:lvl w:ilvl="0" w:tplc="5958E98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C3CCCE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90AF75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2949DA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9E4E52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24E86F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9FCFDB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CCA70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8066A0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5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43703643">
    <w:abstractNumId w:val="25"/>
  </w:num>
  <w:num w:numId="2" w16cid:durableId="758406319">
    <w:abstractNumId w:val="15"/>
  </w:num>
  <w:num w:numId="3" w16cid:durableId="2065786148">
    <w:abstractNumId w:val="24"/>
  </w:num>
  <w:num w:numId="4" w16cid:durableId="1284266736">
    <w:abstractNumId w:val="17"/>
  </w:num>
  <w:num w:numId="5" w16cid:durableId="1792935076">
    <w:abstractNumId w:val="31"/>
  </w:num>
  <w:num w:numId="6" w16cid:durableId="1014307031">
    <w:abstractNumId w:val="33"/>
  </w:num>
  <w:num w:numId="7" w16cid:durableId="572854891">
    <w:abstractNumId w:val="30"/>
  </w:num>
  <w:num w:numId="8" w16cid:durableId="927034558">
    <w:abstractNumId w:val="35"/>
  </w:num>
  <w:num w:numId="9" w16cid:durableId="763454497">
    <w:abstractNumId w:val="9"/>
  </w:num>
  <w:num w:numId="10" w16cid:durableId="901258092">
    <w:abstractNumId w:val="7"/>
  </w:num>
  <w:num w:numId="11" w16cid:durableId="605502673">
    <w:abstractNumId w:val="6"/>
  </w:num>
  <w:num w:numId="12" w16cid:durableId="1298801309">
    <w:abstractNumId w:val="5"/>
  </w:num>
  <w:num w:numId="13" w16cid:durableId="59519786">
    <w:abstractNumId w:val="4"/>
  </w:num>
  <w:num w:numId="14" w16cid:durableId="285547794">
    <w:abstractNumId w:val="8"/>
  </w:num>
  <w:num w:numId="15" w16cid:durableId="1040516146">
    <w:abstractNumId w:val="3"/>
  </w:num>
  <w:num w:numId="16" w16cid:durableId="67769969">
    <w:abstractNumId w:val="2"/>
  </w:num>
  <w:num w:numId="17" w16cid:durableId="93213210">
    <w:abstractNumId w:val="1"/>
  </w:num>
  <w:num w:numId="18" w16cid:durableId="1247348190">
    <w:abstractNumId w:val="0"/>
  </w:num>
  <w:num w:numId="19" w16cid:durableId="1284727920">
    <w:abstractNumId w:val="22"/>
  </w:num>
  <w:num w:numId="20" w16cid:durableId="1769352781">
    <w:abstractNumId w:val="12"/>
  </w:num>
  <w:num w:numId="21" w16cid:durableId="398089759">
    <w:abstractNumId w:val="21"/>
  </w:num>
  <w:num w:numId="22" w16cid:durableId="233509485">
    <w:abstractNumId w:val="13"/>
  </w:num>
  <w:num w:numId="23" w16cid:durableId="1518077227">
    <w:abstractNumId w:val="23"/>
  </w:num>
  <w:num w:numId="24" w16cid:durableId="1451045985">
    <w:abstractNumId w:val="32"/>
  </w:num>
  <w:num w:numId="25" w16cid:durableId="36206608">
    <w:abstractNumId w:val="26"/>
  </w:num>
  <w:num w:numId="26" w16cid:durableId="501512545">
    <w:abstractNumId w:val="11"/>
  </w:num>
  <w:num w:numId="27" w16cid:durableId="696662305">
    <w:abstractNumId w:val="29"/>
  </w:num>
  <w:num w:numId="28" w16cid:durableId="962270514">
    <w:abstractNumId w:val="14"/>
  </w:num>
  <w:num w:numId="29" w16cid:durableId="599334524">
    <w:abstractNumId w:val="19"/>
  </w:num>
  <w:num w:numId="30" w16cid:durableId="1675691916">
    <w:abstractNumId w:val="27"/>
  </w:num>
  <w:num w:numId="31" w16cid:durableId="1509710153">
    <w:abstractNumId w:val="18"/>
  </w:num>
  <w:num w:numId="32" w16cid:durableId="1198395859">
    <w:abstractNumId w:val="34"/>
  </w:num>
  <w:num w:numId="33" w16cid:durableId="1062095111">
    <w:abstractNumId w:val="10"/>
  </w:num>
  <w:num w:numId="34" w16cid:durableId="1649240016">
    <w:abstractNumId w:val="20"/>
  </w:num>
  <w:num w:numId="35" w16cid:durableId="627782501">
    <w:abstractNumId w:val="28"/>
  </w:num>
  <w:num w:numId="36" w16cid:durableId="16543368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E1"/>
    <w:rsid w:val="00025A79"/>
    <w:rsid w:val="00043C94"/>
    <w:rsid w:val="000706CC"/>
    <w:rsid w:val="000A1003"/>
    <w:rsid w:val="000A490C"/>
    <w:rsid w:val="000B7242"/>
    <w:rsid w:val="000D3BFF"/>
    <w:rsid w:val="000F05E0"/>
    <w:rsid w:val="000F5BE7"/>
    <w:rsid w:val="00103245"/>
    <w:rsid w:val="00103B01"/>
    <w:rsid w:val="00105D13"/>
    <w:rsid w:val="0011489B"/>
    <w:rsid w:val="00130894"/>
    <w:rsid w:val="0013486D"/>
    <w:rsid w:val="001778AA"/>
    <w:rsid w:val="00180690"/>
    <w:rsid w:val="00193F77"/>
    <w:rsid w:val="00194DF6"/>
    <w:rsid w:val="001A6B9D"/>
    <w:rsid w:val="001B0F58"/>
    <w:rsid w:val="001B482A"/>
    <w:rsid w:val="001C0D73"/>
    <w:rsid w:val="001E1114"/>
    <w:rsid w:val="001E2E58"/>
    <w:rsid w:val="001F37A3"/>
    <w:rsid w:val="002225C3"/>
    <w:rsid w:val="00222B04"/>
    <w:rsid w:val="0023118A"/>
    <w:rsid w:val="002323C4"/>
    <w:rsid w:val="00244084"/>
    <w:rsid w:val="00261872"/>
    <w:rsid w:val="002876A2"/>
    <w:rsid w:val="002B75D5"/>
    <w:rsid w:val="002C0F3C"/>
    <w:rsid w:val="002C42AC"/>
    <w:rsid w:val="002E6D73"/>
    <w:rsid w:val="00305FCC"/>
    <w:rsid w:val="00321F90"/>
    <w:rsid w:val="00327419"/>
    <w:rsid w:val="00365839"/>
    <w:rsid w:val="00395AE5"/>
    <w:rsid w:val="003A170D"/>
    <w:rsid w:val="003A1C07"/>
    <w:rsid w:val="003C02DC"/>
    <w:rsid w:val="003D6573"/>
    <w:rsid w:val="003D6A08"/>
    <w:rsid w:val="003F4CA8"/>
    <w:rsid w:val="0040254A"/>
    <w:rsid w:val="00417526"/>
    <w:rsid w:val="00421ADB"/>
    <w:rsid w:val="00437429"/>
    <w:rsid w:val="004375DB"/>
    <w:rsid w:val="00470B25"/>
    <w:rsid w:val="004A3352"/>
    <w:rsid w:val="004B1105"/>
    <w:rsid w:val="004B2C5D"/>
    <w:rsid w:val="004C619B"/>
    <w:rsid w:val="004D1E43"/>
    <w:rsid w:val="004E1AED"/>
    <w:rsid w:val="00505924"/>
    <w:rsid w:val="00517CBC"/>
    <w:rsid w:val="005537FC"/>
    <w:rsid w:val="00576F72"/>
    <w:rsid w:val="005C12A5"/>
    <w:rsid w:val="005C1DFA"/>
    <w:rsid w:val="005C6E3D"/>
    <w:rsid w:val="005D4424"/>
    <w:rsid w:val="005E523E"/>
    <w:rsid w:val="00613394"/>
    <w:rsid w:val="00655888"/>
    <w:rsid w:val="00660FAC"/>
    <w:rsid w:val="00667E32"/>
    <w:rsid w:val="00692FFC"/>
    <w:rsid w:val="006B1D73"/>
    <w:rsid w:val="006D4499"/>
    <w:rsid w:val="006D5DD0"/>
    <w:rsid w:val="007133AB"/>
    <w:rsid w:val="00713B95"/>
    <w:rsid w:val="00764CA2"/>
    <w:rsid w:val="0076603A"/>
    <w:rsid w:val="007C6C3C"/>
    <w:rsid w:val="007E70E1"/>
    <w:rsid w:val="007F52D8"/>
    <w:rsid w:val="007F65D1"/>
    <w:rsid w:val="00803F59"/>
    <w:rsid w:val="00807B6E"/>
    <w:rsid w:val="00814E7A"/>
    <w:rsid w:val="008261B1"/>
    <w:rsid w:val="00854903"/>
    <w:rsid w:val="008571BF"/>
    <w:rsid w:val="00866F46"/>
    <w:rsid w:val="00876D1E"/>
    <w:rsid w:val="00881102"/>
    <w:rsid w:val="00885CC0"/>
    <w:rsid w:val="008D2F8B"/>
    <w:rsid w:val="00901CA8"/>
    <w:rsid w:val="00915288"/>
    <w:rsid w:val="009A2FF6"/>
    <w:rsid w:val="009B1089"/>
    <w:rsid w:val="009B441B"/>
    <w:rsid w:val="009B7F9C"/>
    <w:rsid w:val="009D5E84"/>
    <w:rsid w:val="009F5EB1"/>
    <w:rsid w:val="00A1310C"/>
    <w:rsid w:val="00A25074"/>
    <w:rsid w:val="00A4029D"/>
    <w:rsid w:val="00A445D6"/>
    <w:rsid w:val="00A46970"/>
    <w:rsid w:val="00A61ECE"/>
    <w:rsid w:val="00A73D44"/>
    <w:rsid w:val="00A75DCD"/>
    <w:rsid w:val="00A81400"/>
    <w:rsid w:val="00A876A5"/>
    <w:rsid w:val="00A9393D"/>
    <w:rsid w:val="00AA313C"/>
    <w:rsid w:val="00AB3D8F"/>
    <w:rsid w:val="00AE1955"/>
    <w:rsid w:val="00AE2DC4"/>
    <w:rsid w:val="00AF1FD9"/>
    <w:rsid w:val="00B420F3"/>
    <w:rsid w:val="00B4510E"/>
    <w:rsid w:val="00B5558B"/>
    <w:rsid w:val="00B80D75"/>
    <w:rsid w:val="00B902DC"/>
    <w:rsid w:val="00BB6909"/>
    <w:rsid w:val="00BC0487"/>
    <w:rsid w:val="00C1086A"/>
    <w:rsid w:val="00C10D74"/>
    <w:rsid w:val="00C11507"/>
    <w:rsid w:val="00C35A01"/>
    <w:rsid w:val="00C47129"/>
    <w:rsid w:val="00C47E85"/>
    <w:rsid w:val="00C55E1E"/>
    <w:rsid w:val="00C57687"/>
    <w:rsid w:val="00C645D2"/>
    <w:rsid w:val="00C956E2"/>
    <w:rsid w:val="00C97B7D"/>
    <w:rsid w:val="00D147C3"/>
    <w:rsid w:val="00D20D0E"/>
    <w:rsid w:val="00D43428"/>
    <w:rsid w:val="00D440E9"/>
    <w:rsid w:val="00D47A97"/>
    <w:rsid w:val="00D5030F"/>
    <w:rsid w:val="00D54245"/>
    <w:rsid w:val="00D56E87"/>
    <w:rsid w:val="00D84A90"/>
    <w:rsid w:val="00D94C11"/>
    <w:rsid w:val="00D97005"/>
    <w:rsid w:val="00DA4F5D"/>
    <w:rsid w:val="00DA606C"/>
    <w:rsid w:val="00DB0025"/>
    <w:rsid w:val="00DB4D02"/>
    <w:rsid w:val="00DD716F"/>
    <w:rsid w:val="00E06C86"/>
    <w:rsid w:val="00E11936"/>
    <w:rsid w:val="00E23823"/>
    <w:rsid w:val="00E420AC"/>
    <w:rsid w:val="00E42C65"/>
    <w:rsid w:val="00E47233"/>
    <w:rsid w:val="00EA154A"/>
    <w:rsid w:val="00EC7D94"/>
    <w:rsid w:val="00EF0361"/>
    <w:rsid w:val="00EF1DBC"/>
    <w:rsid w:val="00EF7D23"/>
    <w:rsid w:val="00F03037"/>
    <w:rsid w:val="00F07822"/>
    <w:rsid w:val="00F1550F"/>
    <w:rsid w:val="00F41F40"/>
    <w:rsid w:val="00F50C17"/>
    <w:rsid w:val="00F66E71"/>
    <w:rsid w:val="00F92D2D"/>
    <w:rsid w:val="00FB087D"/>
    <w:rsid w:val="00FC7FB0"/>
    <w:rsid w:val="00FE2A60"/>
    <w:rsid w:val="00FE49A3"/>
    <w:rsid w:val="00FE49D8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11EAD"/>
  <w15:docId w15:val="{082E2865-E26D-4729-809E-FC4F166E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8B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321F90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F9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375DB"/>
  </w:style>
  <w:style w:type="paragraph" w:styleId="ListParagraph">
    <w:name w:val="List Paragraph"/>
    <w:basedOn w:val="Normal"/>
    <w:uiPriority w:val="34"/>
    <w:qFormat/>
    <w:rsid w:val="00F41F40"/>
    <w:pPr>
      <w:spacing w:before="0"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729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569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0566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654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762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09476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7393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998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429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949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891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ore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948BE-409C-4BC3-981D-3A2DAE31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19</TotalTime>
  <Pages>6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chuck botsford</dc:creator>
  <cp:lastModifiedBy>George Stobie</cp:lastModifiedBy>
  <cp:revision>12</cp:revision>
  <cp:lastPrinted>2021-07-03T11:58:00Z</cp:lastPrinted>
  <dcterms:created xsi:type="dcterms:W3CDTF">2021-07-03T11:35:00Z</dcterms:created>
  <dcterms:modified xsi:type="dcterms:W3CDTF">2024-01-31T22:51:00Z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