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D9743" w14:textId="77777777" w:rsidR="00885CC0" w:rsidRDefault="008571BF" w:rsidP="004E1AED">
      <w:pPr>
        <w:pStyle w:val="Title"/>
      </w:pPr>
      <w:r>
        <w:t>SCORE</w:t>
      </w:r>
      <w:r w:rsidR="00885CC0">
        <w:t xml:space="preserve"> Greater Seattle</w:t>
      </w:r>
      <w:r w:rsidR="00A61ECE">
        <w:t xml:space="preserve">:  </w:t>
      </w:r>
    </w:p>
    <w:p w14:paraId="75D70ADC" w14:textId="5765A7EB" w:rsidR="004E1AED" w:rsidRDefault="008571BF" w:rsidP="004E1AED">
      <w:pPr>
        <w:pStyle w:val="Title"/>
      </w:pPr>
      <w:r>
        <w:t xml:space="preserve">Quick Business Plan </w:t>
      </w:r>
      <w:r w:rsidR="00F92D2D">
        <w:t xml:space="preserve">(Lean Canvas) </w:t>
      </w:r>
      <w:r>
        <w:t>Workseet</w:t>
      </w:r>
      <w:r w:rsidR="00613394">
        <w:t xml:space="preserve">  </w:t>
      </w:r>
      <w:r w:rsidR="00505924">
        <w:rPr>
          <w:sz w:val="24"/>
          <w:szCs w:val="24"/>
        </w:rPr>
        <w:t xml:space="preserve"> </w:t>
      </w:r>
    </w:p>
    <w:p w14:paraId="78998A5C" w14:textId="332E6C79" w:rsidR="00D97005" w:rsidRDefault="00D97005" w:rsidP="00C645D2">
      <w:pPr>
        <w:pStyle w:val="Heading2"/>
      </w:pPr>
      <w:r>
        <w:t xml:space="preserve">Unique Value Statement </w:t>
      </w:r>
    </w:p>
    <w:p w14:paraId="6D731E53" w14:textId="3BC5965A" w:rsidR="00D97005" w:rsidRDefault="00D97005" w:rsidP="00D97005">
      <w:r>
        <w:t>My product, service or collection is:</w:t>
      </w:r>
    </w:p>
    <w:p w14:paraId="26FA3AD4" w14:textId="68AFABC2" w:rsidR="00470B25" w:rsidRDefault="00470B25" w:rsidP="00D97005"/>
    <w:p w14:paraId="4C027A17" w14:textId="77777777" w:rsidR="00470B25" w:rsidRDefault="00470B25" w:rsidP="00D97005"/>
    <w:p w14:paraId="12D70727" w14:textId="77777777" w:rsidR="00692FFC" w:rsidRDefault="00692FFC" w:rsidP="00D97005"/>
    <w:p w14:paraId="25E26D5D" w14:textId="6E0872D7" w:rsidR="00D97005" w:rsidRDefault="00D97005" w:rsidP="00D97005">
      <w:r>
        <w:t>I sell it to</w:t>
      </w:r>
      <w:r w:rsidR="00B5558B">
        <w:t>:</w:t>
      </w:r>
    </w:p>
    <w:p w14:paraId="6293BE1C" w14:textId="12E9FDF6" w:rsidR="00470B25" w:rsidRDefault="00470B25" w:rsidP="00D97005"/>
    <w:p w14:paraId="35C088D4" w14:textId="77777777" w:rsidR="006B1D73" w:rsidRDefault="006B1D73" w:rsidP="00D97005"/>
    <w:p w14:paraId="79941ACB" w14:textId="77777777" w:rsidR="00692FFC" w:rsidRDefault="00692FFC" w:rsidP="00D97005"/>
    <w:p w14:paraId="1D088A8E" w14:textId="6873FB83" w:rsidR="00B5558B" w:rsidRDefault="001778AA" w:rsidP="00D97005">
      <w:r>
        <w:t xml:space="preserve">It provides my customers the unique value of:  </w:t>
      </w:r>
    </w:p>
    <w:p w14:paraId="7F156FDC" w14:textId="6F71D239" w:rsidR="00D97005" w:rsidRDefault="00D97005" w:rsidP="00D97005"/>
    <w:p w14:paraId="7C9AD5A8" w14:textId="77777777" w:rsidR="006B1D73" w:rsidRDefault="006B1D73" w:rsidP="00D97005"/>
    <w:p w14:paraId="1B6BB204" w14:textId="4490F9E3" w:rsidR="00470B25" w:rsidRDefault="00470B25" w:rsidP="00D97005"/>
    <w:p w14:paraId="42C9BD2A" w14:textId="506ACB40" w:rsidR="00470B25" w:rsidRDefault="00470B25" w:rsidP="00D97005"/>
    <w:p w14:paraId="70E661BF" w14:textId="77777777" w:rsidR="006B1D73" w:rsidRPr="006B1D73" w:rsidRDefault="006B1D73" w:rsidP="006B1D73">
      <w:pPr>
        <w:rPr>
          <w:b/>
          <w:bCs/>
        </w:rPr>
      </w:pPr>
      <w:r w:rsidRPr="006B1D73">
        <w:rPr>
          <w:b/>
          <w:bCs/>
        </w:rPr>
        <w:t xml:space="preserve">Write a single sentence in 25 words or less combining the info above:  </w:t>
      </w:r>
    </w:p>
    <w:p w14:paraId="403E9FE5" w14:textId="77777777" w:rsidR="006B1D73" w:rsidRPr="006B1D73" w:rsidRDefault="006B1D73" w:rsidP="006B1D73">
      <w:r w:rsidRPr="006B1D73">
        <w:t xml:space="preserve">My product/service is “____________________________________________________” </w:t>
      </w:r>
    </w:p>
    <w:p w14:paraId="3D88F766" w14:textId="77777777" w:rsidR="006B1D73" w:rsidRPr="006B1D73" w:rsidRDefault="006B1D73" w:rsidP="006B1D73"/>
    <w:p w14:paraId="4A87CA69" w14:textId="77777777" w:rsidR="006B1D73" w:rsidRPr="006B1D73" w:rsidRDefault="006B1D73" w:rsidP="006B1D73">
      <w:r w:rsidRPr="006B1D73">
        <w:t xml:space="preserve">and I will sell it to “________________________________________________________” </w:t>
      </w:r>
    </w:p>
    <w:p w14:paraId="566D0D7D" w14:textId="77777777" w:rsidR="006B1D73" w:rsidRPr="006B1D73" w:rsidRDefault="006B1D73" w:rsidP="006B1D73"/>
    <w:p w14:paraId="366D045B" w14:textId="5092ECBF" w:rsidR="006B1D73" w:rsidRDefault="006B1D73" w:rsidP="006B1D73">
      <w:r w:rsidRPr="006B1D73">
        <w:t>and it provides them unique value of “________________________________________</w:t>
      </w:r>
    </w:p>
    <w:p w14:paraId="2F912CD6" w14:textId="77777777" w:rsidR="006B1D73" w:rsidRPr="006B1D73" w:rsidRDefault="006B1D73" w:rsidP="006B1D73"/>
    <w:p w14:paraId="32BBA743" w14:textId="77777777" w:rsidR="006B1D73" w:rsidRDefault="006B1D73" w:rsidP="006B1D73">
      <w:r w:rsidRPr="006B1D73">
        <w:t>______________________________________________________________________.”</w:t>
      </w:r>
    </w:p>
    <w:p w14:paraId="30CC1BFB" w14:textId="0825F1D8" w:rsidR="00C645D2" w:rsidRDefault="00C645D2" w:rsidP="006B1D73">
      <w:pPr>
        <w:jc w:val="right"/>
      </w:pPr>
      <w:r>
        <w:t>Uni</w:t>
      </w:r>
      <w:r w:rsidR="00692FFC">
        <w:t>que Value Statement by CC Botsford</w:t>
      </w:r>
    </w:p>
    <w:p w14:paraId="5B9D834F" w14:textId="43BB64A5" w:rsidR="00C645D2" w:rsidRPr="004E1AED" w:rsidRDefault="00C645D2" w:rsidP="00C645D2">
      <w:pPr>
        <w:pStyle w:val="Heading2"/>
      </w:pPr>
      <w:r>
        <w:lastRenderedPageBreak/>
        <w:t xml:space="preserve">Lean Canvas </w:t>
      </w:r>
    </w:p>
    <w:p w14:paraId="55C89A0C" w14:textId="5B9BECC4" w:rsidR="00194DF6" w:rsidRDefault="00327419">
      <w:pPr>
        <w:pStyle w:val="Heading1"/>
      </w:pPr>
      <w:r>
        <w:t xml:space="preserve">(Customer) </w:t>
      </w:r>
      <w:r w:rsidR="007E70E1">
        <w:t>Problem</w:t>
      </w:r>
      <w:r>
        <w:t xml:space="preserve"> </w:t>
      </w:r>
    </w:p>
    <w:p w14:paraId="1D21C1CE" w14:textId="5F8D4B11" w:rsidR="004E1AED" w:rsidRDefault="007E70E1" w:rsidP="007E70E1">
      <w:r>
        <w:t xml:space="preserve">Top 3 </w:t>
      </w:r>
      <w:r w:rsidR="00327419">
        <w:t xml:space="preserve">Customer </w:t>
      </w:r>
      <w:r>
        <w:t xml:space="preserve">Problems </w:t>
      </w:r>
      <w:r w:rsidR="00327419">
        <w:t>Solved by Your Product or Service</w:t>
      </w:r>
      <w:r w:rsidR="004C619B">
        <w:t xml:space="preserve">: </w:t>
      </w:r>
    </w:p>
    <w:p w14:paraId="1A22951D" w14:textId="33C6F865" w:rsidR="007E70E1" w:rsidRDefault="007E70E1" w:rsidP="007E70E1"/>
    <w:p w14:paraId="733403D2" w14:textId="77777777" w:rsidR="007E70E1" w:rsidRDefault="007E70E1" w:rsidP="007E70E1"/>
    <w:p w14:paraId="30A2A614" w14:textId="6ACA26BA" w:rsidR="007E70E1" w:rsidRDefault="007E70E1" w:rsidP="007E70E1"/>
    <w:p w14:paraId="683CA920" w14:textId="7A311EB1" w:rsidR="007E70E1" w:rsidRDefault="007E70E1" w:rsidP="007E70E1"/>
    <w:p w14:paraId="497365FC" w14:textId="6B1C4DC9" w:rsidR="007E70E1" w:rsidRDefault="007E70E1" w:rsidP="007E70E1"/>
    <w:p w14:paraId="7DD1C3CF" w14:textId="7351CD6A" w:rsidR="007E70E1" w:rsidRDefault="007E70E1" w:rsidP="007E70E1"/>
    <w:p w14:paraId="24424708" w14:textId="16694194" w:rsidR="007E70E1" w:rsidRDefault="007E70E1" w:rsidP="007E70E1"/>
    <w:p w14:paraId="5F057F4A" w14:textId="19283A85" w:rsidR="00692FFC" w:rsidRDefault="004C619B" w:rsidP="007E70E1">
      <w:r>
        <w:t>What are the alternatives and competitors to your product or service?</w:t>
      </w:r>
    </w:p>
    <w:p w14:paraId="3759C88C" w14:textId="71E5D059" w:rsidR="004C619B" w:rsidRDefault="004C619B" w:rsidP="007E70E1"/>
    <w:p w14:paraId="1876DC59" w14:textId="77777777" w:rsidR="006D5DD0" w:rsidRDefault="006D5DD0" w:rsidP="007E70E1"/>
    <w:p w14:paraId="6D743C05" w14:textId="1F2F85BA" w:rsidR="00692FFC" w:rsidRDefault="00692FFC" w:rsidP="007E70E1"/>
    <w:p w14:paraId="62212815" w14:textId="7B71C4D1" w:rsidR="007E70E1" w:rsidRDefault="007E70E1" w:rsidP="007E70E1">
      <w:pPr>
        <w:pStyle w:val="Heading1"/>
      </w:pPr>
      <w:r>
        <w:t>Solution</w:t>
      </w:r>
    </w:p>
    <w:p w14:paraId="7ACFCDB6" w14:textId="36050A9F" w:rsidR="004C619B" w:rsidRDefault="00E420AC" w:rsidP="007E70E1">
      <w:r>
        <w:t xml:space="preserve">Product or service description form your unique value:  </w:t>
      </w:r>
    </w:p>
    <w:p w14:paraId="7A75481B" w14:textId="2E24DC71" w:rsidR="00E420AC" w:rsidRDefault="00E420AC" w:rsidP="007E70E1"/>
    <w:p w14:paraId="5729992A" w14:textId="77777777" w:rsidR="006D5DD0" w:rsidRDefault="006D5DD0" w:rsidP="007E70E1"/>
    <w:p w14:paraId="2D0B86A5" w14:textId="05E4CFD0" w:rsidR="007E70E1" w:rsidRDefault="007E70E1" w:rsidP="007E70E1">
      <w:r>
        <w:t>Top 3 Features</w:t>
      </w:r>
      <w:r w:rsidR="00E420AC">
        <w:t>:</w:t>
      </w:r>
      <w:r>
        <w:t xml:space="preserve"> </w:t>
      </w:r>
    </w:p>
    <w:p w14:paraId="7821DD72" w14:textId="46394AAF" w:rsidR="007E70E1" w:rsidRDefault="007E70E1" w:rsidP="007E70E1"/>
    <w:p w14:paraId="1EF3078C" w14:textId="56019D2B" w:rsidR="007E70E1" w:rsidRDefault="007E70E1" w:rsidP="007E70E1"/>
    <w:p w14:paraId="16F76027" w14:textId="77777777" w:rsidR="00F50C17" w:rsidRDefault="00F50C17" w:rsidP="007E70E1"/>
    <w:p w14:paraId="6C6C98A3" w14:textId="5891D3BC" w:rsidR="007E70E1" w:rsidRDefault="007E70E1" w:rsidP="007E70E1"/>
    <w:p w14:paraId="6D74C0C4" w14:textId="0694B28C" w:rsidR="007E70E1" w:rsidRDefault="007E70E1" w:rsidP="007E70E1"/>
    <w:p w14:paraId="1C3EA679" w14:textId="178FD848" w:rsidR="00365839" w:rsidRDefault="00365839">
      <w:r>
        <w:br w:type="page"/>
      </w:r>
    </w:p>
    <w:p w14:paraId="2A85242F" w14:textId="77777777" w:rsidR="00D43428" w:rsidRDefault="00D43428" w:rsidP="00D43428">
      <w:pPr>
        <w:pStyle w:val="Heading1"/>
      </w:pPr>
      <w:r>
        <w:lastRenderedPageBreak/>
        <w:t>Unique Value Proposition</w:t>
      </w:r>
    </w:p>
    <w:p w14:paraId="50C9E9B4" w14:textId="64E9A27D" w:rsidR="00D43428" w:rsidRDefault="00D43428" w:rsidP="00D43428">
      <w:r w:rsidRPr="007E70E1">
        <w:t>Single, clear, compelling message that states why you are different and worth paying attention</w:t>
      </w:r>
      <w:r>
        <w:t>.</w:t>
      </w:r>
    </w:p>
    <w:p w14:paraId="720B8B32" w14:textId="2B29CD23" w:rsidR="00FE2A60" w:rsidRDefault="00FE2A60" w:rsidP="00D43428">
      <w:r w:rsidRPr="00FE2A60">
        <w:t>Transfer your unique value to your lean canvas.</w:t>
      </w:r>
      <w:r>
        <w:t xml:space="preserve"> </w:t>
      </w:r>
    </w:p>
    <w:p w14:paraId="11925557" w14:textId="6D1774EE" w:rsidR="00F50C17" w:rsidRDefault="00F50C17" w:rsidP="007E70E1"/>
    <w:p w14:paraId="1919A393" w14:textId="6F3C09ED" w:rsidR="00D43428" w:rsidRDefault="00D43428" w:rsidP="007E70E1"/>
    <w:p w14:paraId="6D55CBEC" w14:textId="7026E6E4" w:rsidR="00814E7A" w:rsidRDefault="00814E7A" w:rsidP="007E70E1"/>
    <w:p w14:paraId="1F74BB95" w14:textId="5C4CF541" w:rsidR="00A46970" w:rsidRDefault="00A46970" w:rsidP="007E70E1"/>
    <w:p w14:paraId="0F69AC50" w14:textId="6404298A" w:rsidR="00A46970" w:rsidRDefault="00A46970" w:rsidP="007E70E1"/>
    <w:p w14:paraId="0EBA80FB" w14:textId="23F2DB9A" w:rsidR="00A46970" w:rsidRDefault="00A46970" w:rsidP="007E70E1"/>
    <w:p w14:paraId="36DF6230" w14:textId="77777777" w:rsidR="00A46970" w:rsidRDefault="00A46970" w:rsidP="007E70E1"/>
    <w:p w14:paraId="4C581DC6" w14:textId="77777777" w:rsidR="00814E7A" w:rsidRDefault="00814E7A" w:rsidP="007E70E1"/>
    <w:p w14:paraId="6080B825" w14:textId="45255DF3" w:rsidR="00D43428" w:rsidRDefault="00D43428" w:rsidP="007E70E1"/>
    <w:p w14:paraId="25E32C15" w14:textId="171EE6B7" w:rsidR="007E70E1" w:rsidRDefault="007E70E1" w:rsidP="007E70E1"/>
    <w:p w14:paraId="62A1FDF0" w14:textId="77777777" w:rsidR="00F50C17" w:rsidRDefault="00F50C17" w:rsidP="00F50C17">
      <w:pPr>
        <w:pStyle w:val="Heading1"/>
      </w:pPr>
      <w:r>
        <w:t xml:space="preserve">Unfair Advantage </w:t>
      </w:r>
    </w:p>
    <w:p w14:paraId="7B97B8AD" w14:textId="44808135" w:rsidR="00F50C17" w:rsidRDefault="00F50C17" w:rsidP="00F50C17">
      <w:r>
        <w:t xml:space="preserve">Can’t be easily copied or bought. </w:t>
      </w:r>
    </w:p>
    <w:p w14:paraId="10E9A10E" w14:textId="6DD43E8B" w:rsidR="00DD716F" w:rsidRDefault="00DD716F" w:rsidP="00F50C17"/>
    <w:p w14:paraId="02705E00" w14:textId="2BD2D116" w:rsidR="00DD716F" w:rsidRDefault="00DD716F" w:rsidP="00F50C17"/>
    <w:p w14:paraId="51ABFD7A" w14:textId="4E2822E9" w:rsidR="00DD716F" w:rsidRDefault="00DD716F" w:rsidP="00F50C17"/>
    <w:p w14:paraId="6626D61A" w14:textId="77777777" w:rsidR="00DD716F" w:rsidRDefault="00DD716F" w:rsidP="007E70E1"/>
    <w:p w14:paraId="693717A4" w14:textId="17C7EF8D" w:rsidR="00A46970" w:rsidRDefault="00A46970">
      <w:r>
        <w:br w:type="page"/>
      </w:r>
    </w:p>
    <w:p w14:paraId="2641AAAF" w14:textId="65115340" w:rsidR="007E70E1" w:rsidRDefault="007E70E1" w:rsidP="007E70E1">
      <w:pPr>
        <w:pStyle w:val="Heading1"/>
      </w:pPr>
      <w:r>
        <w:lastRenderedPageBreak/>
        <w:t xml:space="preserve">Customer Segments </w:t>
      </w:r>
    </w:p>
    <w:p w14:paraId="403DB771" w14:textId="4B868750" w:rsidR="007E70E1" w:rsidRDefault="007E70E1" w:rsidP="007E70E1">
      <w:r>
        <w:t>Target customers.</w:t>
      </w:r>
    </w:p>
    <w:p w14:paraId="0301DACA" w14:textId="793318DF" w:rsidR="007E70E1" w:rsidRDefault="007E70E1" w:rsidP="007E70E1"/>
    <w:p w14:paraId="7FC40700" w14:textId="1E4D892E" w:rsidR="00A46970" w:rsidRDefault="00A46970" w:rsidP="007E70E1"/>
    <w:p w14:paraId="1F947F0E" w14:textId="1EDB11A8" w:rsidR="00A46970" w:rsidRDefault="00A46970" w:rsidP="007E70E1"/>
    <w:p w14:paraId="55411E24" w14:textId="77777777" w:rsidR="00A46970" w:rsidRDefault="00A46970" w:rsidP="007E70E1"/>
    <w:p w14:paraId="00ED10CA" w14:textId="77777777" w:rsidR="00A46970" w:rsidRDefault="00A46970" w:rsidP="00A46970">
      <w:r w:rsidRPr="00DD716F">
        <w:t xml:space="preserve">Describe the purchaser most likely to purchase your product first?  </w:t>
      </w:r>
    </w:p>
    <w:p w14:paraId="6B8915FC" w14:textId="051D662D" w:rsidR="00A46970" w:rsidRDefault="00A46970" w:rsidP="007E70E1"/>
    <w:p w14:paraId="53E5891D" w14:textId="27CA034A" w:rsidR="00A46970" w:rsidRDefault="00A46970" w:rsidP="007E70E1"/>
    <w:p w14:paraId="0BECFAFD" w14:textId="1D656BDE" w:rsidR="00A46970" w:rsidRDefault="00A46970" w:rsidP="007E70E1"/>
    <w:p w14:paraId="56E7E0B7" w14:textId="77777777" w:rsidR="00A46970" w:rsidRDefault="00A46970" w:rsidP="007E70E1"/>
    <w:p w14:paraId="0B965B70" w14:textId="77777777" w:rsidR="007E70E1" w:rsidRDefault="007E70E1" w:rsidP="007E70E1"/>
    <w:p w14:paraId="3CE71967" w14:textId="08C64E14" w:rsidR="007E70E1" w:rsidRDefault="007E70E1" w:rsidP="007E70E1"/>
    <w:p w14:paraId="3EFFF050" w14:textId="05BABFD3" w:rsidR="007E70E1" w:rsidRDefault="007E70E1" w:rsidP="007E70E1">
      <w:pPr>
        <w:pStyle w:val="Heading1"/>
      </w:pPr>
      <w:r>
        <w:t>Channels</w:t>
      </w:r>
    </w:p>
    <w:p w14:paraId="7BB2F717" w14:textId="4EBA3572" w:rsidR="007E70E1" w:rsidRDefault="007E70E1" w:rsidP="007E70E1">
      <w:r>
        <w:t xml:space="preserve">Paths to customers </w:t>
      </w:r>
    </w:p>
    <w:p w14:paraId="58A14635" w14:textId="3E0F3965" w:rsidR="007E70E1" w:rsidRDefault="007E70E1" w:rsidP="007E70E1"/>
    <w:p w14:paraId="69199EDF" w14:textId="16F0C048" w:rsidR="007E70E1" w:rsidRDefault="007E70E1" w:rsidP="007E70E1"/>
    <w:p w14:paraId="2D0D59E2" w14:textId="743DF0C4" w:rsidR="007E70E1" w:rsidRDefault="007E70E1" w:rsidP="007E70E1"/>
    <w:p w14:paraId="074A7BDA" w14:textId="4F7E1C5B" w:rsidR="007E70E1" w:rsidRDefault="007E70E1" w:rsidP="007E70E1"/>
    <w:p w14:paraId="3412B7CF" w14:textId="4D22577D" w:rsidR="007E70E1" w:rsidRDefault="007E70E1" w:rsidP="007E70E1"/>
    <w:p w14:paraId="398347B4" w14:textId="4702AC0F" w:rsidR="00365839" w:rsidRDefault="00365839">
      <w:r>
        <w:br w:type="page"/>
      </w:r>
    </w:p>
    <w:p w14:paraId="7968BD31" w14:textId="28E47C8F" w:rsidR="007E70E1" w:rsidRDefault="007E70E1" w:rsidP="007E70E1">
      <w:pPr>
        <w:pStyle w:val="Heading1"/>
      </w:pPr>
      <w:r>
        <w:lastRenderedPageBreak/>
        <w:t xml:space="preserve">Key Metrics </w:t>
      </w:r>
    </w:p>
    <w:p w14:paraId="6C4C26E6" w14:textId="4B833BC1" w:rsidR="007E70E1" w:rsidRDefault="007E70E1" w:rsidP="007E70E1">
      <w:r w:rsidRPr="007E70E1">
        <w:t>Key activities you measure</w:t>
      </w:r>
      <w:r w:rsidR="00D56E87">
        <w:t xml:space="preserve"> other than profit/loss:  </w:t>
      </w:r>
    </w:p>
    <w:p w14:paraId="7E594B64" w14:textId="7BCCF407" w:rsidR="00A46970" w:rsidRDefault="00A46970" w:rsidP="007E70E1"/>
    <w:p w14:paraId="00BAB82B" w14:textId="1637F468" w:rsidR="00365839" w:rsidRDefault="00365839" w:rsidP="007E70E1"/>
    <w:p w14:paraId="7BA808C1" w14:textId="7864CAAF" w:rsidR="00365839" w:rsidRDefault="00365839" w:rsidP="007E70E1"/>
    <w:p w14:paraId="4DC099D4" w14:textId="77777777" w:rsidR="00365839" w:rsidRDefault="00365839" w:rsidP="007E70E1"/>
    <w:p w14:paraId="4712058E" w14:textId="689A2010" w:rsidR="007E70E1" w:rsidRDefault="007E70E1" w:rsidP="007E70E1">
      <w:pPr>
        <w:pStyle w:val="Heading1"/>
      </w:pPr>
      <w:r>
        <w:t xml:space="preserve">Cost Structure </w:t>
      </w:r>
    </w:p>
    <w:p w14:paraId="196C048F" w14:textId="1424B91F" w:rsidR="007E70E1" w:rsidRDefault="00B420F3" w:rsidP="007E70E1">
      <w:r>
        <w:t>List the items that will be in your:</w:t>
      </w:r>
    </w:p>
    <w:p w14:paraId="5FDEA676" w14:textId="464A6069" w:rsidR="00B420F3" w:rsidRDefault="00B420F3" w:rsidP="007E70E1">
      <w:r>
        <w:t xml:space="preserve">Startup costs:  </w:t>
      </w:r>
    </w:p>
    <w:p w14:paraId="01FDDF31" w14:textId="10A3D631" w:rsidR="00B420F3" w:rsidRDefault="00B420F3" w:rsidP="007E70E1"/>
    <w:p w14:paraId="785CC467" w14:textId="19E7A2E0" w:rsidR="00D54245" w:rsidRDefault="00D54245" w:rsidP="007E70E1"/>
    <w:p w14:paraId="66601DCD" w14:textId="77777777" w:rsidR="00D54245" w:rsidRDefault="00D54245" w:rsidP="007E70E1"/>
    <w:p w14:paraId="6AD8ABB6" w14:textId="51403D95" w:rsidR="007E70E1" w:rsidRDefault="007E70E1" w:rsidP="007E70E1">
      <w:r>
        <w:t xml:space="preserve">Monthly </w:t>
      </w:r>
      <w:r w:rsidR="00764CA2">
        <w:t>Fixed Costs:</w:t>
      </w:r>
    </w:p>
    <w:p w14:paraId="28875373" w14:textId="106424AE" w:rsidR="00764CA2" w:rsidRDefault="00764CA2" w:rsidP="007E70E1"/>
    <w:p w14:paraId="6CDFED91" w14:textId="77777777" w:rsidR="00D54245" w:rsidRDefault="00D54245" w:rsidP="007E70E1"/>
    <w:p w14:paraId="0F677CBC" w14:textId="1028F4EB" w:rsidR="00764CA2" w:rsidRDefault="00764CA2" w:rsidP="007E70E1"/>
    <w:p w14:paraId="0E488CD4" w14:textId="104F5000" w:rsidR="00764CA2" w:rsidRDefault="00764CA2" w:rsidP="007E70E1"/>
    <w:p w14:paraId="660BABB9" w14:textId="453BBF01" w:rsidR="00692FFC" w:rsidRDefault="00764CA2" w:rsidP="007E70E1">
      <w:r>
        <w:t xml:space="preserve">Variable costs:  </w:t>
      </w:r>
    </w:p>
    <w:p w14:paraId="2B78B698" w14:textId="508D8510" w:rsidR="007E70E1" w:rsidRDefault="007E70E1" w:rsidP="007E70E1"/>
    <w:p w14:paraId="603696A5" w14:textId="293E1DFF" w:rsidR="00A46970" w:rsidRDefault="00A46970" w:rsidP="007E70E1"/>
    <w:p w14:paraId="4F11823F" w14:textId="77777777" w:rsidR="00A46970" w:rsidRDefault="00A46970" w:rsidP="007E70E1"/>
    <w:p w14:paraId="21660977" w14:textId="0ABA07D9" w:rsidR="00A46970" w:rsidRDefault="00A46970">
      <w:r>
        <w:br w:type="page"/>
      </w:r>
    </w:p>
    <w:p w14:paraId="1FA44BAC" w14:textId="030B037F" w:rsidR="007E70E1" w:rsidRDefault="007E70E1" w:rsidP="007E70E1">
      <w:pPr>
        <w:pStyle w:val="Heading1"/>
      </w:pPr>
      <w:r>
        <w:lastRenderedPageBreak/>
        <w:t xml:space="preserve">Revenue Streams </w:t>
      </w:r>
    </w:p>
    <w:p w14:paraId="0727003E" w14:textId="1CD31D6C" w:rsidR="007E70E1" w:rsidRDefault="00E42C65" w:rsidP="007E70E1">
      <w:r w:rsidRPr="00E42C65">
        <w:t xml:space="preserve">How do you charge for product or service?  </w:t>
      </w:r>
    </w:p>
    <w:p w14:paraId="6A1C8191" w14:textId="62A39913" w:rsidR="00E42C65" w:rsidRDefault="00E42C65" w:rsidP="007E70E1"/>
    <w:p w14:paraId="34AAFAD0" w14:textId="7C3B85A6" w:rsidR="00E42C65" w:rsidRDefault="00E42C65" w:rsidP="007E70E1"/>
    <w:p w14:paraId="128331E2" w14:textId="4E1D7940" w:rsidR="00D54245" w:rsidRDefault="00D54245" w:rsidP="007E70E1"/>
    <w:p w14:paraId="5BC17765" w14:textId="280E5428" w:rsidR="00D54245" w:rsidRDefault="00D54245" w:rsidP="007E70E1"/>
    <w:p w14:paraId="48BF3CAD" w14:textId="77777777" w:rsidR="00D54245" w:rsidRDefault="00D54245" w:rsidP="007E70E1"/>
    <w:p w14:paraId="196CACD9" w14:textId="792FC6F6" w:rsidR="00E42C65" w:rsidRDefault="00E42C65" w:rsidP="007E70E1"/>
    <w:p w14:paraId="38F0CC2B" w14:textId="08D570C1" w:rsidR="00E42C65" w:rsidRDefault="00E42C65" w:rsidP="007E70E1"/>
    <w:p w14:paraId="7F535B80" w14:textId="108716CF" w:rsidR="00E42C65" w:rsidRDefault="00E42C65" w:rsidP="007E70E1">
      <w:r>
        <w:t xml:space="preserve">Project </w:t>
      </w:r>
      <w:r w:rsidR="00D56E87">
        <w:t xml:space="preserve">your monthly revenue:  </w:t>
      </w:r>
    </w:p>
    <w:p w14:paraId="1E0F7B2B" w14:textId="77777777" w:rsidR="007E70E1" w:rsidRDefault="007E70E1" w:rsidP="007E70E1"/>
    <w:p w14:paraId="38392743" w14:textId="297FDA06" w:rsidR="00692FFC" w:rsidRDefault="00692FFC" w:rsidP="007E70E1"/>
    <w:p w14:paraId="28DBF0F9" w14:textId="18B83D4D" w:rsidR="00A46970" w:rsidRDefault="00A46970" w:rsidP="007E70E1"/>
    <w:p w14:paraId="6F147954" w14:textId="7F7F7ADB" w:rsidR="00A46970" w:rsidRDefault="00A46970" w:rsidP="007E70E1"/>
    <w:p w14:paraId="589920C3" w14:textId="058AC6C3" w:rsidR="00A46970" w:rsidRDefault="00A46970" w:rsidP="007E70E1"/>
    <w:p w14:paraId="37F7EC39" w14:textId="3D2E2830" w:rsidR="00A46970" w:rsidRDefault="00A46970" w:rsidP="007E70E1"/>
    <w:p w14:paraId="2EC89F57" w14:textId="6195A7A4" w:rsidR="00A46970" w:rsidRDefault="00A46970" w:rsidP="007E70E1"/>
    <w:p w14:paraId="454D3304" w14:textId="3DAB04A2" w:rsidR="00A46970" w:rsidRDefault="00A46970" w:rsidP="007E70E1"/>
    <w:p w14:paraId="64DD8F12" w14:textId="22C685AD" w:rsidR="00A46970" w:rsidRDefault="00A46970" w:rsidP="007E70E1"/>
    <w:p w14:paraId="3502F30C" w14:textId="4D32EBD9" w:rsidR="00A46970" w:rsidRDefault="00A46970" w:rsidP="007E70E1"/>
    <w:p w14:paraId="358ED187" w14:textId="4308FEE3" w:rsidR="00A46970" w:rsidRDefault="00A46970" w:rsidP="007E70E1"/>
    <w:p w14:paraId="0192122D" w14:textId="18AF2262" w:rsidR="00D54245" w:rsidRDefault="00D54245" w:rsidP="007E70E1"/>
    <w:p w14:paraId="11C6BF41" w14:textId="77777777" w:rsidR="00D54245" w:rsidRDefault="00D54245" w:rsidP="007E70E1"/>
    <w:p w14:paraId="53F70B18" w14:textId="477173F5" w:rsidR="00D54245" w:rsidRDefault="00D54245" w:rsidP="007E70E1"/>
    <w:p w14:paraId="667A487B" w14:textId="77777777" w:rsidR="00D54245" w:rsidRDefault="00D54245" w:rsidP="007E70E1">
      <w:bookmarkStart w:id="0" w:name="_GoBack"/>
      <w:bookmarkEnd w:id="0"/>
    </w:p>
    <w:p w14:paraId="1141B6F7" w14:textId="1DFC3165" w:rsidR="002C0F3C" w:rsidRDefault="002C0F3C" w:rsidP="002C0F3C">
      <w:pPr>
        <w:jc w:val="right"/>
      </w:pPr>
      <w:r>
        <w:t xml:space="preserve">Lean Canvas </w:t>
      </w:r>
      <w:r w:rsidRPr="002C0F3C">
        <w:t>(by Ash Maurya)</w:t>
      </w:r>
    </w:p>
    <w:sectPr w:rsidR="002C0F3C" w:rsidSect="00B902D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BA4D5" w14:textId="77777777" w:rsidR="00AB3D8F" w:rsidRDefault="00AB3D8F">
      <w:pPr>
        <w:spacing w:after="0" w:line="240" w:lineRule="auto"/>
      </w:pPr>
      <w:r>
        <w:separator/>
      </w:r>
    </w:p>
  </w:endnote>
  <w:endnote w:type="continuationSeparator" w:id="0">
    <w:p w14:paraId="59F6DFE9" w14:textId="77777777" w:rsidR="00AB3D8F" w:rsidRDefault="00AB3D8F">
      <w:pPr>
        <w:spacing w:after="0" w:line="240" w:lineRule="auto"/>
      </w:pPr>
      <w:r>
        <w:continuationSeparator/>
      </w:r>
    </w:p>
  </w:endnote>
  <w:endnote w:type="continuationNotice" w:id="1">
    <w:p w14:paraId="589996C3" w14:textId="77777777" w:rsidR="00AB3D8F" w:rsidRDefault="00AB3D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76CA7" w14:textId="24A2FDAE" w:rsidR="004E1AED" w:rsidRDefault="004E1AED" w:rsidP="00F50C17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50C17">
          <w:rPr>
            <w:noProof/>
          </w:rPr>
          <w:tab/>
        </w:r>
        <w:r w:rsidR="00F50C17">
          <w:rPr>
            <w:noProof/>
          </w:rPr>
          <w:tab/>
        </w:r>
        <w:r w:rsidR="00F50C17">
          <w:rPr>
            <w:noProof/>
          </w:rPr>
          <w:tab/>
        </w:r>
        <w:r w:rsidR="00F50C17">
          <w:rPr>
            <w:noProof/>
          </w:rPr>
          <w:tab/>
        </w:r>
        <w:r w:rsidR="00F50C17">
          <w:rPr>
            <w:noProof/>
          </w:rPr>
          <w:tab/>
        </w:r>
        <w:r w:rsidR="00DB0025">
          <w:rPr>
            <w:noProof/>
          </w:rPr>
          <w:t xml:space="preserve">© </w:t>
        </w:r>
        <w:r w:rsidR="00F50C17">
          <w:t xml:space="preserve">SCORE </w:t>
        </w:r>
        <w:r w:rsidR="00AE2DC4">
          <w:tab/>
        </w:r>
        <w:r w:rsidR="00AE2DC4">
          <w:tab/>
        </w:r>
        <w:r w:rsidR="00915288">
          <w:t xml:space="preserve">March 1, 2020 </w:t>
        </w:r>
        <w:r w:rsidR="00025A79">
          <w:t>(R</w:t>
        </w:r>
        <w:r w:rsidR="00915288">
          <w:t>3</w:t>
        </w:r>
        <w:r w:rsidR="00025A79"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39A9C" w14:textId="77777777" w:rsidR="00AB3D8F" w:rsidRDefault="00AB3D8F">
      <w:pPr>
        <w:spacing w:after="0" w:line="240" w:lineRule="auto"/>
      </w:pPr>
      <w:r>
        <w:separator/>
      </w:r>
    </w:p>
  </w:footnote>
  <w:footnote w:type="continuationSeparator" w:id="0">
    <w:p w14:paraId="6CE2DA0D" w14:textId="77777777" w:rsidR="00AB3D8F" w:rsidRDefault="00AB3D8F">
      <w:pPr>
        <w:spacing w:after="0" w:line="240" w:lineRule="auto"/>
      </w:pPr>
      <w:r>
        <w:continuationSeparator/>
      </w:r>
    </w:p>
  </w:footnote>
  <w:footnote w:type="continuationNotice" w:id="1">
    <w:p w14:paraId="42FBD37D" w14:textId="77777777" w:rsidR="00AB3D8F" w:rsidRDefault="00AB3D8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0C3FA" w14:textId="241A82DF" w:rsidR="00901CA8" w:rsidRDefault="00901CA8" w:rsidP="00B902DC">
    <w:pPr>
      <w:pStyle w:val="Header"/>
      <w:tabs>
        <w:tab w:val="left" w:pos="39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1"/>
    <w:rsid w:val="00025A79"/>
    <w:rsid w:val="000A490C"/>
    <w:rsid w:val="001778AA"/>
    <w:rsid w:val="00194DF6"/>
    <w:rsid w:val="001B0F58"/>
    <w:rsid w:val="002C0F3C"/>
    <w:rsid w:val="00327419"/>
    <w:rsid w:val="00365839"/>
    <w:rsid w:val="00395AE5"/>
    <w:rsid w:val="003F4CA8"/>
    <w:rsid w:val="00417526"/>
    <w:rsid w:val="00470B25"/>
    <w:rsid w:val="004C619B"/>
    <w:rsid w:val="004E1AED"/>
    <w:rsid w:val="00505924"/>
    <w:rsid w:val="005C12A5"/>
    <w:rsid w:val="00613394"/>
    <w:rsid w:val="00692FFC"/>
    <w:rsid w:val="006B1D73"/>
    <w:rsid w:val="006D5DD0"/>
    <w:rsid w:val="00764CA2"/>
    <w:rsid w:val="007E70E1"/>
    <w:rsid w:val="00814E7A"/>
    <w:rsid w:val="008571BF"/>
    <w:rsid w:val="00876D1E"/>
    <w:rsid w:val="00885CC0"/>
    <w:rsid w:val="00901CA8"/>
    <w:rsid w:val="00915288"/>
    <w:rsid w:val="00A1310C"/>
    <w:rsid w:val="00A46970"/>
    <w:rsid w:val="00A61ECE"/>
    <w:rsid w:val="00AB3D8F"/>
    <w:rsid w:val="00AE2DC4"/>
    <w:rsid w:val="00B420F3"/>
    <w:rsid w:val="00B5558B"/>
    <w:rsid w:val="00B902DC"/>
    <w:rsid w:val="00C47129"/>
    <w:rsid w:val="00C645D2"/>
    <w:rsid w:val="00D20D0E"/>
    <w:rsid w:val="00D43428"/>
    <w:rsid w:val="00D47A97"/>
    <w:rsid w:val="00D54245"/>
    <w:rsid w:val="00D56E87"/>
    <w:rsid w:val="00D97005"/>
    <w:rsid w:val="00DA606C"/>
    <w:rsid w:val="00DB0025"/>
    <w:rsid w:val="00DD716F"/>
    <w:rsid w:val="00E420AC"/>
    <w:rsid w:val="00E42C65"/>
    <w:rsid w:val="00F07822"/>
    <w:rsid w:val="00F50C17"/>
    <w:rsid w:val="00F92D2D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311EAD"/>
  <w15:docId w15:val="{082E2865-E26D-4729-809E-FC4F166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DBC948BE-409C-4BC3-981D-3A2DAE31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7</TotalTime>
  <Pages>6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chuck botsford</dc:creator>
  <cp:lastModifiedBy>Chuck Botsford</cp:lastModifiedBy>
  <cp:revision>11</cp:revision>
  <dcterms:created xsi:type="dcterms:W3CDTF">2019-09-11T23:07:00Z</dcterms:created>
  <dcterms:modified xsi:type="dcterms:W3CDTF">2020-03-06T19:39:00Z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