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06AAF" w14:textId="77777777" w:rsidR="00D12AA1" w:rsidRDefault="00D12AA1" w:rsidP="006427B9">
      <w:pPr>
        <w:widowControl w:val="0"/>
        <w:pBdr>
          <w:top w:val="single" w:sz="4" w:space="1" w:color="auto"/>
          <w:left w:val="single" w:sz="4" w:space="4" w:color="auto"/>
          <w:bottom w:val="single" w:sz="4" w:space="1" w:color="auto"/>
          <w:right w:val="single" w:sz="4" w:space="4" w:color="auto"/>
        </w:pBdr>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8"/>
          <w:szCs w:val="28"/>
        </w:rPr>
      </w:pPr>
      <w:bookmarkStart w:id="0" w:name="_GoBack"/>
      <w:bookmarkEnd w:id="0"/>
      <w:r>
        <w:rPr>
          <w:bCs/>
          <w:noProof/>
          <w:sz w:val="28"/>
          <w:szCs w:val="28"/>
          <w:lang w:eastAsia="en-US"/>
        </w:rPr>
        <w:drawing>
          <wp:anchor distT="0" distB="0" distL="114300" distR="114300" simplePos="0" relativeHeight="251658240" behindDoc="0" locked="0" layoutInCell="1" allowOverlap="1" wp14:anchorId="2CE7F52F" wp14:editId="1DB94DEB">
            <wp:simplePos x="0" y="0"/>
            <wp:positionH relativeFrom="column">
              <wp:posOffset>-50800</wp:posOffset>
            </wp:positionH>
            <wp:positionV relativeFrom="paragraph">
              <wp:posOffset>38100</wp:posOffset>
            </wp:positionV>
            <wp:extent cx="3145624" cy="67310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RE-San Luis Obispo-R-Tagline.jpg"/>
                    <pic:cNvPicPr/>
                  </pic:nvPicPr>
                  <pic:blipFill>
                    <a:blip r:embed="rId7">
                      <a:extLst>
                        <a:ext uri="{28A0092B-C50C-407E-A947-70E740481C1C}">
                          <a14:useLocalDpi xmlns:a14="http://schemas.microsoft.com/office/drawing/2010/main" val="0"/>
                        </a:ext>
                      </a:extLst>
                    </a:blip>
                    <a:stretch>
                      <a:fillRect/>
                    </a:stretch>
                  </pic:blipFill>
                  <pic:spPr>
                    <a:xfrm>
                      <a:off x="0" y="0"/>
                      <a:ext cx="3145624" cy="673100"/>
                    </a:xfrm>
                    <a:prstGeom prst="rect">
                      <a:avLst/>
                    </a:prstGeom>
                  </pic:spPr>
                </pic:pic>
              </a:graphicData>
            </a:graphic>
            <wp14:sizeRelH relativeFrom="page">
              <wp14:pctWidth>0</wp14:pctWidth>
            </wp14:sizeRelH>
            <wp14:sizeRelV relativeFrom="page">
              <wp14:pctHeight>0</wp14:pctHeight>
            </wp14:sizeRelV>
          </wp:anchor>
        </w:drawing>
      </w:r>
    </w:p>
    <w:p w14:paraId="3DF87ED0" w14:textId="466620A7" w:rsidR="00B61530" w:rsidRPr="00AE5F78" w:rsidRDefault="00D12AA1" w:rsidP="006427B9">
      <w:pPr>
        <w:widowControl w:val="0"/>
        <w:pBdr>
          <w:top w:val="single" w:sz="4" w:space="1" w:color="auto"/>
          <w:left w:val="single" w:sz="4" w:space="4" w:color="auto"/>
          <w:bottom w:val="single" w:sz="4" w:space="1" w:color="auto"/>
          <w:right w:val="single" w:sz="4" w:space="4" w:color="auto"/>
        </w:pBdr>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8"/>
          <w:szCs w:val="28"/>
        </w:rPr>
      </w:pPr>
      <w:r>
        <w:rPr>
          <w:bCs/>
          <w:sz w:val="28"/>
          <w:szCs w:val="28"/>
        </w:rPr>
        <w:t xml:space="preserve">                                                    </w:t>
      </w:r>
      <w:r w:rsidR="00B61530" w:rsidRPr="00AE5F78">
        <w:rPr>
          <w:bCs/>
          <w:sz w:val="28"/>
          <w:szCs w:val="28"/>
        </w:rPr>
        <w:t>Simplified Business Plan</w:t>
      </w:r>
    </w:p>
    <w:p w14:paraId="61496025" w14:textId="5908EC82" w:rsidR="00F30E95" w:rsidRDefault="00D12AA1" w:rsidP="006427B9">
      <w:pPr>
        <w:widowControl w:val="0"/>
        <w:pBdr>
          <w:top w:val="single" w:sz="4" w:space="1" w:color="auto"/>
          <w:left w:val="single" w:sz="4" w:space="4" w:color="auto"/>
          <w:bottom w:val="single" w:sz="4" w:space="1" w:color="auto"/>
          <w:right w:val="single" w:sz="4" w:space="4" w:color="auto"/>
        </w:pBdr>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0"/>
          <w:szCs w:val="20"/>
        </w:rPr>
      </w:pPr>
      <w:r>
        <w:rPr>
          <w:bCs/>
          <w:sz w:val="20"/>
          <w:szCs w:val="20"/>
        </w:rPr>
        <w:t xml:space="preserve">                                                                     </w:t>
      </w:r>
      <w:r w:rsidR="00F30E95" w:rsidRPr="006427B9">
        <w:rPr>
          <w:bCs/>
          <w:sz w:val="20"/>
          <w:szCs w:val="20"/>
        </w:rPr>
        <w:t>Basic Questions to Answer before Starting a Business</w:t>
      </w:r>
      <w:r>
        <w:rPr>
          <w:bCs/>
          <w:sz w:val="20"/>
          <w:szCs w:val="20"/>
        </w:rPr>
        <w:t xml:space="preserve"> </w:t>
      </w:r>
    </w:p>
    <w:p w14:paraId="645C82E7" w14:textId="77777777" w:rsidR="00D12AA1" w:rsidRPr="006427B9" w:rsidRDefault="00D12AA1" w:rsidP="006427B9">
      <w:pPr>
        <w:widowControl w:val="0"/>
        <w:pBdr>
          <w:top w:val="single" w:sz="4" w:space="1" w:color="auto"/>
          <w:left w:val="single" w:sz="4" w:space="4" w:color="auto"/>
          <w:bottom w:val="single" w:sz="4" w:space="1" w:color="auto"/>
          <w:right w:val="single" w:sz="4" w:space="4" w:color="auto"/>
        </w:pBdr>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0"/>
          <w:szCs w:val="20"/>
        </w:rPr>
      </w:pPr>
    </w:p>
    <w:p w14:paraId="68EEEDCF" w14:textId="77777777" w:rsidR="00D12AA1" w:rsidRPr="00D12AA1" w:rsidRDefault="00D12AA1" w:rsidP="006427B9">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16"/>
          <w:szCs w:val="16"/>
        </w:rPr>
      </w:pPr>
    </w:p>
    <w:p w14:paraId="6F74B11C" w14:textId="3800740B" w:rsidR="00B61530" w:rsidRPr="006427B9" w:rsidRDefault="00B61530" w:rsidP="006427B9">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0"/>
          <w:szCs w:val="20"/>
        </w:rPr>
      </w:pPr>
      <w:r w:rsidRPr="006427B9">
        <w:rPr>
          <w:bCs/>
          <w:sz w:val="20"/>
          <w:szCs w:val="20"/>
        </w:rPr>
        <w:t>1.  Table of Contents</w:t>
      </w:r>
      <w:r w:rsidR="00F25013" w:rsidRPr="006427B9">
        <w:rPr>
          <w:bCs/>
          <w:sz w:val="20"/>
          <w:szCs w:val="20"/>
        </w:rPr>
        <w:t xml:space="preserve"> (May not be needed in a Simple Business Plan)</w:t>
      </w:r>
    </w:p>
    <w:p w14:paraId="2F4E380B" w14:textId="77777777" w:rsidR="00B61530" w:rsidRPr="006427B9" w:rsidRDefault="00B61530" w:rsidP="006427B9">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0"/>
          <w:szCs w:val="20"/>
        </w:rPr>
      </w:pPr>
    </w:p>
    <w:p w14:paraId="5F2D292B" w14:textId="6B35436F" w:rsidR="00B77C52" w:rsidRPr="006427B9" w:rsidRDefault="00B61530" w:rsidP="006427B9">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0"/>
          <w:szCs w:val="20"/>
        </w:rPr>
      </w:pPr>
      <w:r w:rsidRPr="006427B9">
        <w:rPr>
          <w:bCs/>
          <w:sz w:val="20"/>
          <w:szCs w:val="20"/>
        </w:rPr>
        <w:t>2.  Executive Summary</w:t>
      </w:r>
    </w:p>
    <w:p w14:paraId="4E52F7FF" w14:textId="0A55F694" w:rsidR="00B61530" w:rsidRPr="006427B9" w:rsidRDefault="006427B9" w:rsidP="006427B9">
      <w:pPr>
        <w:tabs>
          <w:tab w:val="left" w:pos="540"/>
          <w:tab w:val="left" w:pos="900"/>
        </w:tabs>
        <w:rPr>
          <w:sz w:val="20"/>
          <w:szCs w:val="20"/>
        </w:rPr>
      </w:pPr>
      <w:r>
        <w:rPr>
          <w:bCs/>
          <w:sz w:val="20"/>
          <w:szCs w:val="20"/>
        </w:rPr>
        <w:tab/>
      </w:r>
      <w:r w:rsidR="00B61530" w:rsidRPr="006427B9">
        <w:rPr>
          <w:bCs/>
          <w:sz w:val="20"/>
          <w:szCs w:val="20"/>
        </w:rPr>
        <w:t xml:space="preserve">Write this section last. </w:t>
      </w:r>
      <w:r w:rsidR="00B61530" w:rsidRPr="006427B9">
        <w:rPr>
          <w:sz w:val="20"/>
          <w:szCs w:val="20"/>
        </w:rPr>
        <w:t>We suggest that you make it two pages or fewer.</w:t>
      </w:r>
    </w:p>
    <w:p w14:paraId="56FA4534" w14:textId="7CB955C7" w:rsidR="00F30E95" w:rsidRPr="006427B9" w:rsidRDefault="00B61530" w:rsidP="006427B9">
      <w:pPr>
        <w:tabs>
          <w:tab w:val="left" w:pos="540"/>
          <w:tab w:val="left" w:pos="900"/>
        </w:tabs>
        <w:rPr>
          <w:sz w:val="20"/>
          <w:szCs w:val="20"/>
        </w:rPr>
      </w:pPr>
      <w:r w:rsidRPr="006427B9">
        <w:rPr>
          <w:sz w:val="20"/>
          <w:szCs w:val="20"/>
        </w:rPr>
        <w:tab/>
        <w:t>Include everything that you would cover in a five-minute interview.</w:t>
      </w:r>
    </w:p>
    <w:p w14:paraId="1A3885F0" w14:textId="77777777" w:rsidR="00D12AA1" w:rsidRPr="00D12AA1" w:rsidRDefault="00D12AA1" w:rsidP="00D12AA1">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16"/>
          <w:szCs w:val="16"/>
        </w:rPr>
      </w:pPr>
    </w:p>
    <w:p w14:paraId="629136C1" w14:textId="7568DFAC" w:rsidR="00B77C52" w:rsidRPr="006427B9" w:rsidRDefault="00207738" w:rsidP="006427B9">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6427B9">
        <w:rPr>
          <w:sz w:val="20"/>
          <w:szCs w:val="20"/>
        </w:rPr>
        <w:t xml:space="preserve">3.  </w:t>
      </w:r>
      <w:r w:rsidR="00F30E95" w:rsidRPr="006427B9">
        <w:rPr>
          <w:sz w:val="20"/>
          <w:szCs w:val="20"/>
        </w:rPr>
        <w:t>General Company Description</w:t>
      </w:r>
    </w:p>
    <w:p w14:paraId="1DD9270A" w14:textId="00438E7B" w:rsidR="00207738" w:rsidRPr="006427B9" w:rsidRDefault="00207738" w:rsidP="006427B9">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6427B9">
        <w:rPr>
          <w:sz w:val="20"/>
          <w:szCs w:val="20"/>
        </w:rPr>
        <w:tab/>
        <w:t xml:space="preserve">A. </w:t>
      </w:r>
      <w:r w:rsidR="001F5A42" w:rsidRPr="006427B9">
        <w:rPr>
          <w:sz w:val="20"/>
          <w:szCs w:val="20"/>
        </w:rPr>
        <w:t xml:space="preserve"> </w:t>
      </w:r>
      <w:r w:rsidR="00F30E95" w:rsidRPr="006427B9">
        <w:rPr>
          <w:sz w:val="20"/>
          <w:szCs w:val="20"/>
        </w:rPr>
        <w:t>Describe your business?</w:t>
      </w:r>
    </w:p>
    <w:p w14:paraId="19A8D30A" w14:textId="2F378705" w:rsidR="00207738" w:rsidRPr="006427B9" w:rsidRDefault="00207738" w:rsidP="006427B9">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6427B9">
        <w:rPr>
          <w:sz w:val="20"/>
          <w:szCs w:val="20"/>
        </w:rPr>
        <w:tab/>
        <w:t>B.</w:t>
      </w:r>
      <w:r w:rsidR="001F5A42" w:rsidRPr="006427B9">
        <w:rPr>
          <w:sz w:val="20"/>
          <w:szCs w:val="20"/>
        </w:rPr>
        <w:t xml:space="preserve"> </w:t>
      </w:r>
      <w:r w:rsidRPr="006427B9">
        <w:rPr>
          <w:sz w:val="20"/>
          <w:szCs w:val="20"/>
        </w:rPr>
        <w:t xml:space="preserve"> </w:t>
      </w:r>
      <w:r w:rsidR="00F30E95" w:rsidRPr="006427B9">
        <w:rPr>
          <w:sz w:val="20"/>
          <w:szCs w:val="20"/>
        </w:rPr>
        <w:t>What is your business goal?</w:t>
      </w:r>
    </w:p>
    <w:p w14:paraId="4478B5C1" w14:textId="3ABDB8FC" w:rsidR="00F30E95" w:rsidRPr="006427B9" w:rsidRDefault="00207738" w:rsidP="006427B9">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6427B9">
        <w:rPr>
          <w:sz w:val="20"/>
          <w:szCs w:val="20"/>
        </w:rPr>
        <w:tab/>
      </w:r>
      <w:r w:rsidR="00F30E95" w:rsidRPr="006427B9">
        <w:rPr>
          <w:sz w:val="20"/>
          <w:szCs w:val="20"/>
        </w:rPr>
        <w:t xml:space="preserve">C. </w:t>
      </w:r>
      <w:r w:rsidR="001F5A42" w:rsidRPr="006427B9">
        <w:rPr>
          <w:sz w:val="20"/>
          <w:szCs w:val="20"/>
        </w:rPr>
        <w:t xml:space="preserve"> </w:t>
      </w:r>
      <w:r w:rsidR="00F30E95" w:rsidRPr="006427B9">
        <w:rPr>
          <w:sz w:val="20"/>
          <w:szCs w:val="20"/>
        </w:rPr>
        <w:t>What are your targets?  Sales goals?  Size of business?</w:t>
      </w:r>
    </w:p>
    <w:p w14:paraId="65E18C1F" w14:textId="1B6E6D26" w:rsidR="00F30E95" w:rsidRPr="006427B9" w:rsidRDefault="00207738" w:rsidP="006427B9">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6427B9">
        <w:rPr>
          <w:sz w:val="20"/>
          <w:szCs w:val="20"/>
        </w:rPr>
        <w:tab/>
      </w:r>
      <w:r w:rsidR="00F30E95" w:rsidRPr="006427B9">
        <w:rPr>
          <w:sz w:val="20"/>
          <w:szCs w:val="20"/>
        </w:rPr>
        <w:t xml:space="preserve">D. </w:t>
      </w:r>
      <w:r w:rsidR="001F5A42" w:rsidRPr="006427B9">
        <w:rPr>
          <w:sz w:val="20"/>
          <w:szCs w:val="20"/>
        </w:rPr>
        <w:t xml:space="preserve"> </w:t>
      </w:r>
      <w:r w:rsidR="00F30E95" w:rsidRPr="006427B9">
        <w:rPr>
          <w:sz w:val="20"/>
          <w:szCs w:val="20"/>
        </w:rPr>
        <w:t>What is important to you in business?</w:t>
      </w:r>
    </w:p>
    <w:p w14:paraId="05770376" w14:textId="77777777" w:rsidR="00D12AA1" w:rsidRPr="00D12AA1" w:rsidRDefault="00D12AA1" w:rsidP="00D12AA1">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16"/>
          <w:szCs w:val="16"/>
        </w:rPr>
      </w:pPr>
    </w:p>
    <w:p w14:paraId="77EE65AC" w14:textId="5359CE7B" w:rsidR="00B77C52" w:rsidRPr="006427B9" w:rsidRDefault="00207738" w:rsidP="006427B9">
      <w:pPr>
        <w:widowControl w:val="0"/>
        <w:tabs>
          <w:tab w:val="left" w:pos="20"/>
          <w:tab w:val="left" w:pos="280"/>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6427B9">
        <w:rPr>
          <w:sz w:val="20"/>
          <w:szCs w:val="20"/>
        </w:rPr>
        <w:t xml:space="preserve">4.  </w:t>
      </w:r>
      <w:r w:rsidR="00F30E95" w:rsidRPr="006427B9">
        <w:rPr>
          <w:sz w:val="20"/>
          <w:szCs w:val="20"/>
        </w:rPr>
        <w:t>Products and Services</w:t>
      </w:r>
    </w:p>
    <w:p w14:paraId="0C99B45E" w14:textId="765E053F" w:rsidR="00F30E95" w:rsidRPr="006427B9" w:rsidRDefault="00207738" w:rsidP="006427B9">
      <w:pPr>
        <w:widowControl w:val="0"/>
        <w:tabs>
          <w:tab w:val="left" w:pos="20"/>
          <w:tab w:val="left" w:pos="280"/>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6427B9">
        <w:rPr>
          <w:sz w:val="20"/>
          <w:szCs w:val="20"/>
        </w:rPr>
        <w:tab/>
      </w:r>
      <w:r w:rsidRPr="006427B9">
        <w:rPr>
          <w:sz w:val="20"/>
          <w:szCs w:val="20"/>
        </w:rPr>
        <w:tab/>
      </w:r>
      <w:r w:rsidRPr="006427B9">
        <w:rPr>
          <w:sz w:val="20"/>
          <w:szCs w:val="20"/>
        </w:rPr>
        <w:tab/>
        <w:t xml:space="preserve">A. </w:t>
      </w:r>
      <w:r w:rsidR="001F5A42" w:rsidRPr="006427B9">
        <w:rPr>
          <w:sz w:val="20"/>
          <w:szCs w:val="20"/>
        </w:rPr>
        <w:t xml:space="preserve"> </w:t>
      </w:r>
      <w:r w:rsidR="00F30E95" w:rsidRPr="006427B9">
        <w:rPr>
          <w:sz w:val="20"/>
          <w:szCs w:val="20"/>
        </w:rPr>
        <w:t>What are your Products or services?</w:t>
      </w:r>
    </w:p>
    <w:p w14:paraId="7FA928F0" w14:textId="0FFC35CE" w:rsidR="00F30E95" w:rsidRPr="006427B9" w:rsidRDefault="00207738" w:rsidP="006427B9">
      <w:pPr>
        <w:widowControl w:val="0"/>
        <w:tabs>
          <w:tab w:val="left" w:pos="20"/>
          <w:tab w:val="left" w:pos="313"/>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
        <w:rPr>
          <w:sz w:val="20"/>
          <w:szCs w:val="20"/>
        </w:rPr>
      </w:pPr>
      <w:r w:rsidRPr="006427B9">
        <w:rPr>
          <w:sz w:val="20"/>
          <w:szCs w:val="20"/>
        </w:rPr>
        <w:tab/>
      </w:r>
      <w:r w:rsidRPr="006427B9">
        <w:rPr>
          <w:sz w:val="20"/>
          <w:szCs w:val="20"/>
        </w:rPr>
        <w:tab/>
      </w:r>
      <w:r w:rsidRPr="006427B9">
        <w:rPr>
          <w:sz w:val="20"/>
          <w:szCs w:val="20"/>
        </w:rPr>
        <w:tab/>
        <w:t xml:space="preserve">B. </w:t>
      </w:r>
      <w:r w:rsidR="001F5A42" w:rsidRPr="006427B9">
        <w:rPr>
          <w:sz w:val="20"/>
          <w:szCs w:val="20"/>
        </w:rPr>
        <w:t xml:space="preserve"> </w:t>
      </w:r>
      <w:r w:rsidR="00F30E95" w:rsidRPr="006427B9">
        <w:rPr>
          <w:sz w:val="20"/>
          <w:szCs w:val="20"/>
        </w:rPr>
        <w:t>What are your competitive advantages?</w:t>
      </w:r>
    </w:p>
    <w:p w14:paraId="41CC6CFB" w14:textId="77777777" w:rsidR="00D12AA1" w:rsidRPr="00D12AA1" w:rsidRDefault="00D12AA1" w:rsidP="00D12AA1">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16"/>
          <w:szCs w:val="16"/>
        </w:rPr>
      </w:pPr>
    </w:p>
    <w:p w14:paraId="415D2719" w14:textId="1DB22204" w:rsidR="00207738" w:rsidRPr="006427B9" w:rsidRDefault="001F5A42" w:rsidP="006427B9">
      <w:pPr>
        <w:widowControl w:val="0"/>
        <w:tabs>
          <w:tab w:val="left" w:pos="20"/>
          <w:tab w:val="left" w:pos="280"/>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6427B9">
        <w:rPr>
          <w:sz w:val="20"/>
          <w:szCs w:val="20"/>
        </w:rPr>
        <w:t>5.  Marketing Plan</w:t>
      </w:r>
    </w:p>
    <w:p w14:paraId="222A78B0" w14:textId="648C8CB3" w:rsidR="00A46191" w:rsidRPr="006427B9" w:rsidRDefault="006427B9" w:rsidP="006427B9">
      <w:pPr>
        <w:widowControl w:val="0"/>
        <w:tabs>
          <w:tab w:val="left" w:pos="20"/>
          <w:tab w:val="left" w:pos="313"/>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Pr>
          <w:sz w:val="20"/>
          <w:szCs w:val="20"/>
        </w:rPr>
        <w:tab/>
      </w:r>
      <w:r>
        <w:rPr>
          <w:sz w:val="20"/>
          <w:szCs w:val="20"/>
        </w:rPr>
        <w:tab/>
        <w:t>Market research: Internet and other sources</w:t>
      </w:r>
      <w:r w:rsidR="00A7641C" w:rsidRPr="006427B9">
        <w:rPr>
          <w:sz w:val="20"/>
          <w:szCs w:val="20"/>
        </w:rPr>
        <w:t xml:space="preserve"> </w:t>
      </w:r>
      <w:r>
        <w:rPr>
          <w:sz w:val="20"/>
          <w:szCs w:val="20"/>
        </w:rPr>
        <w:t xml:space="preserve">to get info </w:t>
      </w:r>
      <w:r w:rsidR="00F30E95" w:rsidRPr="006427B9">
        <w:rPr>
          <w:sz w:val="20"/>
          <w:szCs w:val="20"/>
        </w:rPr>
        <w:t xml:space="preserve">about your industry.  </w:t>
      </w:r>
      <w:r>
        <w:rPr>
          <w:sz w:val="20"/>
          <w:szCs w:val="20"/>
        </w:rPr>
        <w:t xml:space="preserve">Use </w:t>
      </w:r>
      <w:r w:rsidR="00F30E95" w:rsidRPr="006427B9">
        <w:rPr>
          <w:sz w:val="20"/>
          <w:szCs w:val="20"/>
        </w:rPr>
        <w:t>Chamber of Commerce for local information.</w:t>
      </w:r>
    </w:p>
    <w:p w14:paraId="5744231F" w14:textId="080EA4B8" w:rsidR="00A46191" w:rsidRPr="006427B9" w:rsidRDefault="001F5A42" w:rsidP="006427B9">
      <w:pPr>
        <w:widowControl w:val="0"/>
        <w:tabs>
          <w:tab w:val="left" w:pos="20"/>
          <w:tab w:val="left" w:pos="313"/>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
        <w:rPr>
          <w:sz w:val="20"/>
          <w:szCs w:val="20"/>
        </w:rPr>
      </w:pPr>
      <w:r w:rsidRPr="006427B9">
        <w:rPr>
          <w:sz w:val="20"/>
          <w:szCs w:val="20"/>
        </w:rPr>
        <w:tab/>
      </w:r>
      <w:r w:rsidRPr="006427B9">
        <w:rPr>
          <w:sz w:val="20"/>
          <w:szCs w:val="20"/>
        </w:rPr>
        <w:tab/>
      </w:r>
      <w:r w:rsidRPr="006427B9">
        <w:rPr>
          <w:sz w:val="20"/>
          <w:szCs w:val="20"/>
        </w:rPr>
        <w:tab/>
        <w:t xml:space="preserve">A.  </w:t>
      </w:r>
      <w:r w:rsidR="006427B9">
        <w:rPr>
          <w:sz w:val="20"/>
          <w:szCs w:val="20"/>
        </w:rPr>
        <w:tab/>
      </w:r>
      <w:r w:rsidR="00A46191" w:rsidRPr="006427B9">
        <w:rPr>
          <w:sz w:val="20"/>
          <w:szCs w:val="20"/>
        </w:rPr>
        <w:t xml:space="preserve">Who are your customers? Where are they?  How many will you get? </w:t>
      </w:r>
    </w:p>
    <w:p w14:paraId="773A347D" w14:textId="34D1CF88" w:rsidR="00A46191" w:rsidRPr="006427B9" w:rsidRDefault="00207738" w:rsidP="006427B9">
      <w:pPr>
        <w:widowControl w:val="0"/>
        <w:tabs>
          <w:tab w:val="left" w:pos="20"/>
          <w:tab w:val="left" w:pos="313"/>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
        <w:rPr>
          <w:sz w:val="20"/>
          <w:szCs w:val="20"/>
        </w:rPr>
      </w:pPr>
      <w:r w:rsidRPr="006427B9">
        <w:rPr>
          <w:sz w:val="20"/>
          <w:szCs w:val="20"/>
        </w:rPr>
        <w:tab/>
      </w:r>
      <w:r w:rsidRPr="006427B9">
        <w:rPr>
          <w:sz w:val="20"/>
          <w:szCs w:val="20"/>
        </w:rPr>
        <w:tab/>
      </w:r>
      <w:r w:rsidRPr="006427B9">
        <w:rPr>
          <w:sz w:val="20"/>
          <w:szCs w:val="20"/>
        </w:rPr>
        <w:tab/>
        <w:t xml:space="preserve">B.  </w:t>
      </w:r>
      <w:r w:rsidR="006427B9">
        <w:rPr>
          <w:sz w:val="20"/>
          <w:szCs w:val="20"/>
        </w:rPr>
        <w:tab/>
      </w:r>
      <w:r w:rsidR="00F30E95" w:rsidRPr="006427B9">
        <w:rPr>
          <w:sz w:val="20"/>
          <w:szCs w:val="20"/>
        </w:rPr>
        <w:t>Who are your competitors?  -  Visit them, how many customers do they get per day</w:t>
      </w:r>
      <w:r w:rsidR="00A7641C" w:rsidRPr="006427B9">
        <w:rPr>
          <w:sz w:val="20"/>
          <w:szCs w:val="20"/>
        </w:rPr>
        <w:t>?</w:t>
      </w:r>
      <w:r w:rsidR="00F30E95" w:rsidRPr="006427B9">
        <w:rPr>
          <w:sz w:val="20"/>
          <w:szCs w:val="20"/>
        </w:rPr>
        <w:t xml:space="preserve"> </w:t>
      </w:r>
      <w:r w:rsidR="00A7641C" w:rsidRPr="006427B9">
        <w:rPr>
          <w:sz w:val="20"/>
          <w:szCs w:val="20"/>
        </w:rPr>
        <w:t>W</w:t>
      </w:r>
      <w:r w:rsidR="00F30E95" w:rsidRPr="006427B9">
        <w:rPr>
          <w:sz w:val="20"/>
          <w:szCs w:val="20"/>
        </w:rPr>
        <w:t xml:space="preserve">hat are </w:t>
      </w:r>
      <w:r w:rsidR="00AE6D22" w:rsidRPr="006427B9">
        <w:rPr>
          <w:sz w:val="20"/>
          <w:szCs w:val="20"/>
        </w:rPr>
        <w:t xml:space="preserve">their </w:t>
      </w:r>
      <w:r w:rsidR="00B77C52" w:rsidRPr="006427B9">
        <w:rPr>
          <w:sz w:val="20"/>
          <w:szCs w:val="20"/>
        </w:rPr>
        <w:tab/>
      </w:r>
      <w:r w:rsidR="00B77C52" w:rsidRPr="006427B9">
        <w:rPr>
          <w:sz w:val="20"/>
          <w:szCs w:val="20"/>
        </w:rPr>
        <w:tab/>
      </w:r>
      <w:r w:rsidR="00B77C52" w:rsidRPr="006427B9">
        <w:rPr>
          <w:sz w:val="20"/>
          <w:szCs w:val="20"/>
        </w:rPr>
        <w:tab/>
      </w:r>
      <w:r w:rsidR="00B77C52" w:rsidRPr="006427B9">
        <w:rPr>
          <w:sz w:val="20"/>
          <w:szCs w:val="20"/>
        </w:rPr>
        <w:tab/>
      </w:r>
      <w:r w:rsidR="006427B9">
        <w:rPr>
          <w:sz w:val="20"/>
          <w:szCs w:val="20"/>
        </w:rPr>
        <w:tab/>
      </w:r>
      <w:r w:rsidR="006427B9">
        <w:rPr>
          <w:sz w:val="20"/>
          <w:szCs w:val="20"/>
        </w:rPr>
        <w:tab/>
      </w:r>
      <w:r w:rsidR="006427B9">
        <w:rPr>
          <w:sz w:val="20"/>
          <w:szCs w:val="20"/>
        </w:rPr>
        <w:tab/>
      </w:r>
      <w:r w:rsidR="00AE6D22" w:rsidRPr="006427B9">
        <w:rPr>
          <w:sz w:val="20"/>
          <w:szCs w:val="20"/>
        </w:rPr>
        <w:t>daily/monthly sales?  What are their prices?</w:t>
      </w:r>
    </w:p>
    <w:p w14:paraId="41C465D0" w14:textId="70136015" w:rsidR="00A46191" w:rsidRPr="006427B9" w:rsidRDefault="00207738" w:rsidP="006427B9">
      <w:pPr>
        <w:widowControl w:val="0"/>
        <w:tabs>
          <w:tab w:val="left" w:pos="20"/>
          <w:tab w:val="left" w:pos="313"/>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
        <w:rPr>
          <w:sz w:val="20"/>
          <w:szCs w:val="20"/>
        </w:rPr>
      </w:pPr>
      <w:r w:rsidRPr="006427B9">
        <w:rPr>
          <w:sz w:val="20"/>
          <w:szCs w:val="20"/>
        </w:rPr>
        <w:tab/>
      </w:r>
      <w:r w:rsidRPr="006427B9">
        <w:rPr>
          <w:sz w:val="20"/>
          <w:szCs w:val="20"/>
        </w:rPr>
        <w:tab/>
      </w:r>
      <w:r w:rsidRPr="006427B9">
        <w:rPr>
          <w:sz w:val="20"/>
          <w:szCs w:val="20"/>
        </w:rPr>
        <w:tab/>
        <w:t xml:space="preserve">C.  </w:t>
      </w:r>
      <w:r w:rsidR="006427B9">
        <w:rPr>
          <w:sz w:val="20"/>
          <w:szCs w:val="20"/>
        </w:rPr>
        <w:tab/>
      </w:r>
      <w:r w:rsidR="00F30E95" w:rsidRPr="006427B9">
        <w:rPr>
          <w:sz w:val="20"/>
          <w:szCs w:val="20"/>
        </w:rPr>
        <w:t>How do you plan to reach your customers?</w:t>
      </w:r>
    </w:p>
    <w:p w14:paraId="3FFF5279" w14:textId="3259F101" w:rsidR="00A46191" w:rsidRPr="006427B9" w:rsidRDefault="00207738" w:rsidP="006427B9">
      <w:pPr>
        <w:widowControl w:val="0"/>
        <w:tabs>
          <w:tab w:val="left" w:pos="20"/>
          <w:tab w:val="left" w:pos="313"/>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
        <w:rPr>
          <w:sz w:val="20"/>
          <w:szCs w:val="20"/>
        </w:rPr>
      </w:pPr>
      <w:r w:rsidRPr="006427B9">
        <w:rPr>
          <w:sz w:val="20"/>
          <w:szCs w:val="20"/>
        </w:rPr>
        <w:tab/>
      </w:r>
      <w:r w:rsidRPr="006427B9">
        <w:rPr>
          <w:sz w:val="20"/>
          <w:szCs w:val="20"/>
        </w:rPr>
        <w:tab/>
      </w:r>
      <w:r w:rsidRPr="006427B9">
        <w:rPr>
          <w:sz w:val="20"/>
          <w:szCs w:val="20"/>
        </w:rPr>
        <w:tab/>
        <w:t xml:space="preserve">D.  </w:t>
      </w:r>
      <w:r w:rsidR="006427B9">
        <w:rPr>
          <w:sz w:val="20"/>
          <w:szCs w:val="20"/>
        </w:rPr>
        <w:tab/>
      </w:r>
      <w:r w:rsidR="00F30E95" w:rsidRPr="006427B9">
        <w:rPr>
          <w:sz w:val="20"/>
          <w:szCs w:val="20"/>
        </w:rPr>
        <w:t>Explain your met</w:t>
      </w:r>
      <w:r w:rsidR="00A46191" w:rsidRPr="006427B9">
        <w:rPr>
          <w:sz w:val="20"/>
          <w:szCs w:val="20"/>
        </w:rPr>
        <w:t>hod or methods of setting price</w:t>
      </w:r>
    </w:p>
    <w:p w14:paraId="2C817ED9" w14:textId="4A741248" w:rsidR="00F30E95" w:rsidRPr="006427B9" w:rsidRDefault="00207738" w:rsidP="006427B9">
      <w:pPr>
        <w:widowControl w:val="0"/>
        <w:tabs>
          <w:tab w:val="left" w:pos="20"/>
          <w:tab w:val="left" w:pos="313"/>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
        <w:rPr>
          <w:sz w:val="20"/>
          <w:szCs w:val="20"/>
        </w:rPr>
      </w:pPr>
      <w:r w:rsidRPr="006427B9">
        <w:rPr>
          <w:sz w:val="20"/>
          <w:szCs w:val="20"/>
        </w:rPr>
        <w:tab/>
      </w:r>
      <w:r w:rsidRPr="006427B9">
        <w:rPr>
          <w:sz w:val="20"/>
          <w:szCs w:val="20"/>
        </w:rPr>
        <w:tab/>
      </w:r>
      <w:r w:rsidRPr="006427B9">
        <w:rPr>
          <w:sz w:val="20"/>
          <w:szCs w:val="20"/>
        </w:rPr>
        <w:tab/>
        <w:t xml:space="preserve">E.  </w:t>
      </w:r>
      <w:r w:rsidR="006427B9">
        <w:rPr>
          <w:sz w:val="20"/>
          <w:szCs w:val="20"/>
        </w:rPr>
        <w:tab/>
      </w:r>
      <w:r w:rsidR="00F30E95" w:rsidRPr="006427B9">
        <w:rPr>
          <w:sz w:val="20"/>
          <w:szCs w:val="20"/>
        </w:rPr>
        <w:t xml:space="preserve">Can you estimate your planned monthly sales for a year? Think in terms of number of Units sold per </w:t>
      </w:r>
      <w:r w:rsidR="00B77C52" w:rsidRPr="006427B9">
        <w:rPr>
          <w:sz w:val="20"/>
          <w:szCs w:val="20"/>
        </w:rPr>
        <w:tab/>
      </w:r>
      <w:r w:rsidR="00B77C52" w:rsidRPr="006427B9">
        <w:rPr>
          <w:sz w:val="20"/>
          <w:szCs w:val="20"/>
        </w:rPr>
        <w:tab/>
      </w:r>
      <w:r w:rsidR="00B77C52" w:rsidRPr="006427B9">
        <w:rPr>
          <w:sz w:val="20"/>
          <w:szCs w:val="20"/>
        </w:rPr>
        <w:tab/>
      </w:r>
      <w:r w:rsidR="00B77C52" w:rsidRPr="006427B9">
        <w:rPr>
          <w:sz w:val="20"/>
          <w:szCs w:val="20"/>
        </w:rPr>
        <w:tab/>
      </w:r>
      <w:r w:rsidR="006427B9">
        <w:rPr>
          <w:sz w:val="20"/>
          <w:szCs w:val="20"/>
        </w:rPr>
        <w:tab/>
      </w:r>
      <w:r w:rsidR="006427B9">
        <w:rPr>
          <w:sz w:val="20"/>
          <w:szCs w:val="20"/>
        </w:rPr>
        <w:tab/>
      </w:r>
      <w:r w:rsidR="006427B9">
        <w:rPr>
          <w:sz w:val="20"/>
          <w:szCs w:val="20"/>
        </w:rPr>
        <w:tab/>
      </w:r>
      <w:r w:rsidR="00F30E95" w:rsidRPr="006427B9">
        <w:rPr>
          <w:sz w:val="20"/>
          <w:szCs w:val="20"/>
        </w:rPr>
        <w:t xml:space="preserve">day/month. Keep notes, you will need to be able to explain how you arrived at your sales numbers.  </w:t>
      </w:r>
    </w:p>
    <w:p w14:paraId="6150A8DC" w14:textId="77777777" w:rsidR="00D12AA1" w:rsidRPr="00D12AA1" w:rsidRDefault="00D12AA1" w:rsidP="00D12AA1">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16"/>
          <w:szCs w:val="16"/>
        </w:rPr>
      </w:pPr>
    </w:p>
    <w:p w14:paraId="3F2BAF03" w14:textId="59EA22E7" w:rsidR="00B77C52" w:rsidRPr="006427B9" w:rsidRDefault="00207738" w:rsidP="006427B9">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6427B9">
        <w:rPr>
          <w:sz w:val="20"/>
          <w:szCs w:val="20"/>
        </w:rPr>
        <w:t xml:space="preserve">6.  </w:t>
      </w:r>
      <w:r w:rsidR="00F30E95" w:rsidRPr="006427B9">
        <w:rPr>
          <w:sz w:val="20"/>
          <w:szCs w:val="20"/>
        </w:rPr>
        <w:t>Operational Plan</w:t>
      </w:r>
    </w:p>
    <w:p w14:paraId="14904E27" w14:textId="78EF5334" w:rsidR="00A46191" w:rsidRPr="006427B9" w:rsidRDefault="00207738" w:rsidP="006427B9">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sz w:val="20"/>
          <w:szCs w:val="20"/>
        </w:rPr>
      </w:pPr>
      <w:r w:rsidRPr="006427B9">
        <w:rPr>
          <w:sz w:val="20"/>
          <w:szCs w:val="20"/>
        </w:rPr>
        <w:tab/>
        <w:t xml:space="preserve">A.  </w:t>
      </w:r>
      <w:r w:rsidR="00A46191" w:rsidRPr="006427B9">
        <w:rPr>
          <w:sz w:val="20"/>
          <w:szCs w:val="20"/>
        </w:rPr>
        <w:t>Do you have a</w:t>
      </w:r>
      <w:r w:rsidR="00F30E95" w:rsidRPr="006427B9">
        <w:rPr>
          <w:sz w:val="20"/>
          <w:szCs w:val="20"/>
        </w:rPr>
        <w:t xml:space="preserve"> location picked out yet?</w:t>
      </w:r>
    </w:p>
    <w:p w14:paraId="16E652D2" w14:textId="172648F5" w:rsidR="00A46191" w:rsidRPr="006427B9" w:rsidRDefault="00207738" w:rsidP="006427B9">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sz w:val="20"/>
          <w:szCs w:val="20"/>
        </w:rPr>
      </w:pPr>
      <w:r w:rsidRPr="006427B9">
        <w:rPr>
          <w:sz w:val="20"/>
          <w:szCs w:val="20"/>
        </w:rPr>
        <w:tab/>
        <w:t xml:space="preserve">B.  </w:t>
      </w:r>
      <w:r w:rsidR="00F30E95" w:rsidRPr="006427B9">
        <w:rPr>
          <w:sz w:val="20"/>
          <w:szCs w:val="20"/>
        </w:rPr>
        <w:t>Are their special licensing or permits required for your business?</w:t>
      </w:r>
    </w:p>
    <w:p w14:paraId="7A1D9EFB" w14:textId="7A69E5D3" w:rsidR="00F30E95" w:rsidRPr="006427B9" w:rsidRDefault="00207738" w:rsidP="006427B9">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sz w:val="20"/>
          <w:szCs w:val="20"/>
        </w:rPr>
      </w:pPr>
      <w:r w:rsidRPr="006427B9">
        <w:rPr>
          <w:sz w:val="20"/>
          <w:szCs w:val="20"/>
        </w:rPr>
        <w:tab/>
        <w:t xml:space="preserve">C.  </w:t>
      </w:r>
      <w:r w:rsidR="00F30E95" w:rsidRPr="006427B9">
        <w:rPr>
          <w:sz w:val="20"/>
          <w:szCs w:val="20"/>
        </w:rPr>
        <w:t>Who are your suppliers?</w:t>
      </w:r>
    </w:p>
    <w:p w14:paraId="6E6AF7A8" w14:textId="77777777" w:rsidR="00D12AA1" w:rsidRPr="00D12AA1" w:rsidRDefault="00D12AA1" w:rsidP="00D12AA1">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16"/>
          <w:szCs w:val="16"/>
        </w:rPr>
      </w:pPr>
    </w:p>
    <w:p w14:paraId="09E5E3E7" w14:textId="0649EF35" w:rsidR="00B77C52" w:rsidRPr="006427B9" w:rsidRDefault="001F5A42" w:rsidP="006427B9">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proofErr w:type="gramStart"/>
      <w:r w:rsidRPr="006427B9">
        <w:rPr>
          <w:sz w:val="20"/>
          <w:szCs w:val="20"/>
        </w:rPr>
        <w:t xml:space="preserve">7.  </w:t>
      </w:r>
      <w:r w:rsidR="00A7641C" w:rsidRPr="006427B9">
        <w:rPr>
          <w:sz w:val="20"/>
          <w:szCs w:val="20"/>
        </w:rPr>
        <w:t xml:space="preserve"> </w:t>
      </w:r>
      <w:r w:rsidR="00F30E95" w:rsidRPr="006427B9">
        <w:rPr>
          <w:sz w:val="20"/>
          <w:szCs w:val="20"/>
        </w:rPr>
        <w:t>Management</w:t>
      </w:r>
      <w:proofErr w:type="gramEnd"/>
      <w:r w:rsidR="00F30E95" w:rsidRPr="006427B9">
        <w:rPr>
          <w:sz w:val="20"/>
          <w:szCs w:val="20"/>
        </w:rPr>
        <w:t xml:space="preserve"> and Organization</w:t>
      </w:r>
    </w:p>
    <w:p w14:paraId="7D238FFA" w14:textId="2142C865" w:rsidR="00F30E95" w:rsidRPr="006427B9" w:rsidRDefault="001F5A42" w:rsidP="006427B9">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6427B9">
        <w:rPr>
          <w:sz w:val="20"/>
          <w:szCs w:val="20"/>
        </w:rPr>
        <w:tab/>
        <w:t xml:space="preserve">A.  </w:t>
      </w:r>
      <w:r w:rsidR="00F30E95" w:rsidRPr="006427B9">
        <w:rPr>
          <w:sz w:val="20"/>
          <w:szCs w:val="20"/>
        </w:rPr>
        <w:t>What might your business structure be? Sole proprietor, S</w:t>
      </w:r>
      <w:r w:rsidRPr="006427B9">
        <w:rPr>
          <w:sz w:val="20"/>
          <w:szCs w:val="20"/>
        </w:rPr>
        <w:t xml:space="preserve"> </w:t>
      </w:r>
      <w:r w:rsidR="00F30E95" w:rsidRPr="006427B9">
        <w:rPr>
          <w:sz w:val="20"/>
          <w:szCs w:val="20"/>
        </w:rPr>
        <w:t>Co</w:t>
      </w:r>
      <w:r w:rsidR="00A46191" w:rsidRPr="006427B9">
        <w:rPr>
          <w:sz w:val="20"/>
          <w:szCs w:val="20"/>
        </w:rPr>
        <w:t>rporation, C Corporation or LLC?</w:t>
      </w:r>
    </w:p>
    <w:p w14:paraId="58575258" w14:textId="1A0E928D" w:rsidR="00F30E95" w:rsidRPr="006427B9" w:rsidRDefault="001F5A42" w:rsidP="006427B9">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6427B9">
        <w:rPr>
          <w:sz w:val="20"/>
          <w:szCs w:val="20"/>
        </w:rPr>
        <w:tab/>
      </w:r>
      <w:r w:rsidR="00F30E95" w:rsidRPr="006427B9">
        <w:rPr>
          <w:sz w:val="20"/>
          <w:szCs w:val="20"/>
        </w:rPr>
        <w:t xml:space="preserve">B. </w:t>
      </w:r>
      <w:r w:rsidRPr="006427B9">
        <w:rPr>
          <w:sz w:val="20"/>
          <w:szCs w:val="20"/>
        </w:rPr>
        <w:t xml:space="preserve"> </w:t>
      </w:r>
      <w:r w:rsidR="00F30E95" w:rsidRPr="006427B9">
        <w:rPr>
          <w:sz w:val="20"/>
          <w:szCs w:val="20"/>
        </w:rPr>
        <w:t>Who will manage the business on a day-to-day basis?</w:t>
      </w:r>
    </w:p>
    <w:p w14:paraId="28FEE2CC" w14:textId="5042BC4D" w:rsidR="00F30E95" w:rsidRPr="006427B9" w:rsidRDefault="001F5A42" w:rsidP="006427B9">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6427B9">
        <w:rPr>
          <w:sz w:val="20"/>
          <w:szCs w:val="20"/>
        </w:rPr>
        <w:tab/>
      </w:r>
      <w:r w:rsidR="00F30E95" w:rsidRPr="006427B9">
        <w:rPr>
          <w:sz w:val="20"/>
          <w:szCs w:val="20"/>
        </w:rPr>
        <w:t xml:space="preserve">C. </w:t>
      </w:r>
      <w:r w:rsidRPr="006427B9">
        <w:rPr>
          <w:sz w:val="20"/>
          <w:szCs w:val="20"/>
        </w:rPr>
        <w:t xml:space="preserve"> </w:t>
      </w:r>
      <w:r w:rsidR="00F30E95" w:rsidRPr="006427B9">
        <w:rPr>
          <w:sz w:val="20"/>
          <w:szCs w:val="20"/>
        </w:rPr>
        <w:t xml:space="preserve">What experience does that person </w:t>
      </w:r>
      <w:r w:rsidR="00A7641C" w:rsidRPr="006427B9">
        <w:rPr>
          <w:sz w:val="20"/>
          <w:szCs w:val="20"/>
        </w:rPr>
        <w:t xml:space="preserve">need to </w:t>
      </w:r>
      <w:r w:rsidR="00F30E95" w:rsidRPr="006427B9">
        <w:rPr>
          <w:sz w:val="20"/>
          <w:szCs w:val="20"/>
        </w:rPr>
        <w:t>bring to the business?</w:t>
      </w:r>
    </w:p>
    <w:p w14:paraId="18ABCBEA" w14:textId="77777777" w:rsidR="00D12AA1" w:rsidRPr="00D12AA1" w:rsidRDefault="00D12AA1" w:rsidP="00D12AA1">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16"/>
          <w:szCs w:val="16"/>
        </w:rPr>
      </w:pPr>
    </w:p>
    <w:p w14:paraId="5364D847" w14:textId="5D6A7E52" w:rsidR="00B77C52" w:rsidRPr="006427B9" w:rsidRDefault="001F5A42" w:rsidP="006427B9">
      <w:pPr>
        <w:widowControl w:val="0"/>
        <w:tabs>
          <w:tab w:val="left" w:pos="20"/>
          <w:tab w:val="left" w:pos="280"/>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6427B9">
        <w:rPr>
          <w:sz w:val="20"/>
          <w:szCs w:val="20"/>
        </w:rPr>
        <w:t xml:space="preserve">8.  </w:t>
      </w:r>
      <w:r w:rsidR="00F30E95" w:rsidRPr="006427B9">
        <w:rPr>
          <w:sz w:val="20"/>
          <w:szCs w:val="20"/>
        </w:rPr>
        <w:t>Personal Financial Statement</w:t>
      </w:r>
    </w:p>
    <w:p w14:paraId="169FC57F" w14:textId="7D6C4B3A" w:rsidR="00F30E95" w:rsidRPr="006427B9" w:rsidRDefault="00F30E95" w:rsidP="006427B9">
      <w:pPr>
        <w:widowControl w:val="0"/>
        <w:tabs>
          <w:tab w:val="left" w:pos="20"/>
          <w:tab w:val="left" w:pos="313"/>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
        <w:rPr>
          <w:sz w:val="20"/>
          <w:szCs w:val="20"/>
        </w:rPr>
      </w:pPr>
      <w:r w:rsidRPr="006427B9">
        <w:rPr>
          <w:sz w:val="20"/>
          <w:szCs w:val="20"/>
        </w:rPr>
        <w:t xml:space="preserve"> </w:t>
      </w:r>
      <w:r w:rsidR="001F5A42" w:rsidRPr="006427B9">
        <w:rPr>
          <w:sz w:val="20"/>
          <w:szCs w:val="20"/>
        </w:rPr>
        <w:tab/>
      </w:r>
      <w:r w:rsidR="001F5A42" w:rsidRPr="006427B9">
        <w:rPr>
          <w:sz w:val="20"/>
          <w:szCs w:val="20"/>
        </w:rPr>
        <w:tab/>
        <w:t xml:space="preserve">A.  </w:t>
      </w:r>
      <w:r w:rsidRPr="006427B9">
        <w:rPr>
          <w:sz w:val="20"/>
          <w:szCs w:val="20"/>
        </w:rPr>
        <w:t>How much money do you have to invest in your business?</w:t>
      </w:r>
    </w:p>
    <w:p w14:paraId="0A6854EF" w14:textId="34FEE6E7" w:rsidR="00F30E95" w:rsidRPr="006427B9" w:rsidRDefault="001F5A42" w:rsidP="006427B9">
      <w:pPr>
        <w:widowControl w:val="0"/>
        <w:tabs>
          <w:tab w:val="left" w:pos="20"/>
          <w:tab w:val="left" w:pos="313"/>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
        <w:rPr>
          <w:sz w:val="20"/>
          <w:szCs w:val="20"/>
        </w:rPr>
      </w:pPr>
      <w:r w:rsidRPr="006427B9">
        <w:rPr>
          <w:sz w:val="20"/>
          <w:szCs w:val="20"/>
        </w:rPr>
        <w:tab/>
      </w:r>
      <w:r w:rsidRPr="006427B9">
        <w:rPr>
          <w:sz w:val="20"/>
          <w:szCs w:val="20"/>
        </w:rPr>
        <w:tab/>
      </w:r>
      <w:r w:rsidRPr="006427B9">
        <w:rPr>
          <w:sz w:val="20"/>
          <w:szCs w:val="20"/>
        </w:rPr>
        <w:tab/>
        <w:t xml:space="preserve">B.  </w:t>
      </w:r>
      <w:r w:rsidR="00F30E95" w:rsidRPr="006427B9">
        <w:rPr>
          <w:sz w:val="20"/>
          <w:szCs w:val="20"/>
        </w:rPr>
        <w:t>How much money do you need to live per month?</w:t>
      </w:r>
    </w:p>
    <w:p w14:paraId="11BA886F" w14:textId="77777777" w:rsidR="00D12AA1" w:rsidRPr="00D12AA1" w:rsidRDefault="00D12AA1" w:rsidP="00D12AA1">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16"/>
          <w:szCs w:val="16"/>
        </w:rPr>
      </w:pPr>
    </w:p>
    <w:p w14:paraId="5ECA00F2" w14:textId="597D0739" w:rsidR="00B77C52" w:rsidRPr="006427B9" w:rsidRDefault="00A46191" w:rsidP="006427B9">
      <w:pPr>
        <w:widowControl w:val="0"/>
        <w:tabs>
          <w:tab w:val="left" w:pos="20"/>
          <w:tab w:val="left" w:pos="280"/>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6427B9">
        <w:rPr>
          <w:sz w:val="20"/>
          <w:szCs w:val="20"/>
        </w:rPr>
        <w:t xml:space="preserve"> </w:t>
      </w:r>
      <w:r w:rsidR="001F5A42" w:rsidRPr="006427B9">
        <w:rPr>
          <w:sz w:val="20"/>
          <w:szCs w:val="20"/>
        </w:rPr>
        <w:t xml:space="preserve">9.  </w:t>
      </w:r>
      <w:r w:rsidR="00F30E95" w:rsidRPr="006427B9">
        <w:rPr>
          <w:sz w:val="20"/>
          <w:szCs w:val="20"/>
        </w:rPr>
        <w:t>Start</w:t>
      </w:r>
      <w:r w:rsidR="001F5A42" w:rsidRPr="006427B9">
        <w:rPr>
          <w:sz w:val="20"/>
          <w:szCs w:val="20"/>
        </w:rPr>
        <w:t>up Expenses and Capitalization</w:t>
      </w:r>
      <w:r w:rsidR="00F30E95" w:rsidRPr="006427B9">
        <w:rPr>
          <w:sz w:val="20"/>
          <w:szCs w:val="20"/>
        </w:rPr>
        <w:t xml:space="preserve"> </w:t>
      </w:r>
    </w:p>
    <w:p w14:paraId="102B67D6" w14:textId="5A6C6C13" w:rsidR="00F30E95" w:rsidRPr="006427B9" w:rsidRDefault="001F5A42" w:rsidP="006427B9">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6427B9">
        <w:rPr>
          <w:sz w:val="20"/>
          <w:szCs w:val="20"/>
        </w:rPr>
        <w:tab/>
      </w:r>
      <w:r w:rsidR="00F30E95" w:rsidRPr="006427B9">
        <w:rPr>
          <w:sz w:val="20"/>
          <w:szCs w:val="20"/>
        </w:rPr>
        <w:t>A.  How much will it cost to start your business</w:t>
      </w:r>
      <w:r w:rsidRPr="006427B9">
        <w:rPr>
          <w:sz w:val="20"/>
          <w:szCs w:val="20"/>
        </w:rPr>
        <w:t>?</w:t>
      </w:r>
    </w:p>
    <w:p w14:paraId="6C3B311D" w14:textId="01B6BC8F" w:rsidR="00F30E95" w:rsidRPr="006427B9" w:rsidRDefault="001F5A42" w:rsidP="006427B9">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6427B9">
        <w:rPr>
          <w:sz w:val="20"/>
          <w:szCs w:val="20"/>
        </w:rPr>
        <w:tab/>
      </w:r>
      <w:r w:rsidR="00F30E95" w:rsidRPr="006427B9">
        <w:rPr>
          <w:sz w:val="20"/>
          <w:szCs w:val="20"/>
        </w:rPr>
        <w:t>B.  How much money do you need to have before your business starts making money?</w:t>
      </w:r>
    </w:p>
    <w:p w14:paraId="3C10B52F" w14:textId="77777777" w:rsidR="00D12AA1" w:rsidRPr="00D12AA1" w:rsidRDefault="00D12AA1" w:rsidP="00D12AA1">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16"/>
          <w:szCs w:val="16"/>
        </w:rPr>
      </w:pPr>
    </w:p>
    <w:p w14:paraId="7E49CF0F" w14:textId="0000A26D" w:rsidR="00D6152D" w:rsidRPr="006427B9" w:rsidRDefault="001F5A42" w:rsidP="006427B9">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6427B9">
        <w:rPr>
          <w:sz w:val="20"/>
          <w:szCs w:val="20"/>
        </w:rPr>
        <w:t>10</w:t>
      </w:r>
      <w:r w:rsidR="00F30E95" w:rsidRPr="006427B9">
        <w:rPr>
          <w:sz w:val="20"/>
          <w:szCs w:val="20"/>
        </w:rPr>
        <w:t>.  Financial Planning</w:t>
      </w:r>
    </w:p>
    <w:p w14:paraId="51E884DC" w14:textId="00FA60E0" w:rsidR="00D6152D" w:rsidRPr="006427B9" w:rsidRDefault="00D6152D" w:rsidP="006427B9">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6427B9">
        <w:rPr>
          <w:sz w:val="20"/>
          <w:szCs w:val="20"/>
        </w:rPr>
        <w:tab/>
      </w:r>
      <w:r w:rsidR="004036B7" w:rsidRPr="006427B9">
        <w:rPr>
          <w:sz w:val="20"/>
          <w:szCs w:val="20"/>
        </w:rPr>
        <w:t>A</w:t>
      </w:r>
      <w:r w:rsidRPr="006427B9">
        <w:rPr>
          <w:sz w:val="20"/>
          <w:szCs w:val="20"/>
        </w:rPr>
        <w:t xml:space="preserve">.  </w:t>
      </w:r>
      <w:r w:rsidR="004036B7" w:rsidRPr="006427B9">
        <w:rPr>
          <w:sz w:val="20"/>
          <w:szCs w:val="20"/>
        </w:rPr>
        <w:t>Take your sa</w:t>
      </w:r>
      <w:r w:rsidR="00A66DBF" w:rsidRPr="006427B9">
        <w:rPr>
          <w:sz w:val="20"/>
          <w:szCs w:val="20"/>
        </w:rPr>
        <w:t>les projections from section 5.</w:t>
      </w:r>
      <w:r w:rsidR="004036B7" w:rsidRPr="006427B9">
        <w:rPr>
          <w:sz w:val="20"/>
          <w:szCs w:val="20"/>
        </w:rPr>
        <w:t>D&amp;E above.</w:t>
      </w:r>
    </w:p>
    <w:p w14:paraId="768EE661" w14:textId="140F0396" w:rsidR="00B77C52" w:rsidRPr="006427B9" w:rsidRDefault="00D6152D" w:rsidP="006427B9">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6427B9">
        <w:rPr>
          <w:sz w:val="20"/>
          <w:szCs w:val="20"/>
        </w:rPr>
        <w:tab/>
      </w:r>
      <w:r w:rsidR="004036B7" w:rsidRPr="006427B9">
        <w:rPr>
          <w:sz w:val="20"/>
          <w:szCs w:val="20"/>
        </w:rPr>
        <w:t>B</w:t>
      </w:r>
      <w:r w:rsidRPr="006427B9">
        <w:rPr>
          <w:sz w:val="20"/>
          <w:szCs w:val="20"/>
        </w:rPr>
        <w:t>.  What are your costs?</w:t>
      </w:r>
    </w:p>
    <w:p w14:paraId="37E78BE0" w14:textId="428AC58D" w:rsidR="00B77C52" w:rsidRPr="006427B9" w:rsidRDefault="00D6152D" w:rsidP="006427B9">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6427B9">
        <w:rPr>
          <w:sz w:val="20"/>
          <w:szCs w:val="20"/>
        </w:rPr>
        <w:tab/>
      </w:r>
      <w:r w:rsidR="00A66DBF" w:rsidRPr="006427B9">
        <w:rPr>
          <w:sz w:val="20"/>
          <w:szCs w:val="20"/>
        </w:rPr>
        <w:t>C</w:t>
      </w:r>
      <w:r w:rsidR="001F5A42" w:rsidRPr="006427B9">
        <w:rPr>
          <w:sz w:val="20"/>
          <w:szCs w:val="20"/>
        </w:rPr>
        <w:t xml:space="preserve">.  </w:t>
      </w:r>
      <w:r w:rsidR="00F30E95" w:rsidRPr="006427B9">
        <w:rPr>
          <w:sz w:val="20"/>
          <w:szCs w:val="20"/>
        </w:rPr>
        <w:t>Profit and Loss statement</w:t>
      </w:r>
    </w:p>
    <w:p w14:paraId="4833ADC4" w14:textId="55701F74" w:rsidR="00B77C52" w:rsidRPr="006427B9" w:rsidRDefault="00046DEF" w:rsidP="006427B9">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rPr>
          <w:sz w:val="20"/>
          <w:szCs w:val="20"/>
        </w:rPr>
      </w:pPr>
      <w:r w:rsidRPr="006427B9">
        <w:rPr>
          <w:sz w:val="20"/>
          <w:szCs w:val="20"/>
        </w:rPr>
        <w:t xml:space="preserve">1)  </w:t>
      </w:r>
      <w:r w:rsidR="00B77C52" w:rsidRPr="006427B9">
        <w:rPr>
          <w:sz w:val="20"/>
          <w:szCs w:val="20"/>
        </w:rPr>
        <w:t>Many business owners think of the 12-month profit and loss projectio</w:t>
      </w:r>
      <w:r w:rsidR="006427B9">
        <w:rPr>
          <w:sz w:val="20"/>
          <w:szCs w:val="20"/>
        </w:rPr>
        <w:t xml:space="preserve">n as the centerpiece of their </w:t>
      </w:r>
      <w:r w:rsidR="00B77C52" w:rsidRPr="006427B9">
        <w:rPr>
          <w:sz w:val="20"/>
          <w:szCs w:val="20"/>
        </w:rPr>
        <w:t>plan. This is where you put it all together in numbers and get an idea of</w:t>
      </w:r>
      <w:r w:rsidR="006427B9">
        <w:rPr>
          <w:sz w:val="20"/>
          <w:szCs w:val="20"/>
        </w:rPr>
        <w:t xml:space="preserve"> what it will take to make a </w:t>
      </w:r>
      <w:r w:rsidR="00B77C52" w:rsidRPr="006427B9">
        <w:rPr>
          <w:sz w:val="20"/>
          <w:szCs w:val="20"/>
        </w:rPr>
        <w:t>profit and be successful.</w:t>
      </w:r>
    </w:p>
    <w:p w14:paraId="777DB215" w14:textId="6E5F9A6A" w:rsidR="00B77C52" w:rsidRPr="006427B9" w:rsidRDefault="00674C0B" w:rsidP="006427B9">
      <w:pPr>
        <w:widowControl w:val="0"/>
        <w:tabs>
          <w:tab w:val="left" w:pos="540"/>
          <w:tab w:val="left" w:pos="63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rPr>
          <w:sz w:val="20"/>
          <w:szCs w:val="20"/>
        </w:rPr>
      </w:pPr>
      <w:r w:rsidRPr="006427B9">
        <w:rPr>
          <w:sz w:val="20"/>
          <w:szCs w:val="20"/>
        </w:rPr>
        <w:t>2</w:t>
      </w:r>
      <w:r w:rsidR="00B77C52" w:rsidRPr="006427B9">
        <w:rPr>
          <w:sz w:val="20"/>
          <w:szCs w:val="20"/>
        </w:rPr>
        <w:t xml:space="preserve">)  </w:t>
      </w:r>
      <w:r w:rsidR="00A66DBF" w:rsidRPr="006427B9">
        <w:rPr>
          <w:sz w:val="20"/>
          <w:szCs w:val="20"/>
        </w:rPr>
        <w:t>P</w:t>
      </w:r>
      <w:r w:rsidR="00B77C52" w:rsidRPr="006427B9">
        <w:rPr>
          <w:sz w:val="20"/>
          <w:szCs w:val="20"/>
        </w:rPr>
        <w:t>rojections should be accompanied by a narrative explaining the major assumptions used to estimate company income and expenses.</w:t>
      </w:r>
    </w:p>
    <w:p w14:paraId="4F92A84A" w14:textId="5797897D" w:rsidR="00A66DBF" w:rsidRPr="006427B9" w:rsidRDefault="00674C0B" w:rsidP="006427B9">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rPr>
          <w:sz w:val="20"/>
          <w:szCs w:val="20"/>
        </w:rPr>
      </w:pPr>
      <w:r w:rsidRPr="006427B9">
        <w:rPr>
          <w:sz w:val="20"/>
          <w:szCs w:val="20"/>
        </w:rPr>
        <w:t>3</w:t>
      </w:r>
      <w:r w:rsidR="00B77C52" w:rsidRPr="006427B9">
        <w:rPr>
          <w:sz w:val="20"/>
          <w:szCs w:val="20"/>
        </w:rPr>
        <w:t>)  Research Notes: Keep careful notes on your research and assumptions, so that you can explain them later if necessary, and also so that you can go back to your sources when it’s time to revise your plan.</w:t>
      </w:r>
    </w:p>
    <w:p w14:paraId="019D8EDB" w14:textId="5BB18194" w:rsidR="00A66DBF" w:rsidRPr="006427B9" w:rsidRDefault="00A66DBF" w:rsidP="006427B9">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sz w:val="20"/>
          <w:szCs w:val="20"/>
        </w:rPr>
      </w:pPr>
      <w:r w:rsidRPr="006427B9">
        <w:rPr>
          <w:sz w:val="20"/>
          <w:szCs w:val="20"/>
        </w:rPr>
        <w:t>D</w:t>
      </w:r>
      <w:r w:rsidR="00F30E95" w:rsidRPr="006427B9">
        <w:rPr>
          <w:sz w:val="20"/>
          <w:szCs w:val="20"/>
        </w:rPr>
        <w:t xml:space="preserve">. </w:t>
      </w:r>
      <w:r w:rsidR="001F5A42" w:rsidRPr="006427B9">
        <w:rPr>
          <w:sz w:val="20"/>
          <w:szCs w:val="20"/>
        </w:rPr>
        <w:t xml:space="preserve"> </w:t>
      </w:r>
      <w:r w:rsidRPr="006427B9">
        <w:rPr>
          <w:sz w:val="20"/>
          <w:szCs w:val="20"/>
        </w:rPr>
        <w:t>Projected Cash Flow</w:t>
      </w:r>
      <w:r w:rsidR="006427B9">
        <w:rPr>
          <w:sz w:val="20"/>
          <w:szCs w:val="20"/>
        </w:rPr>
        <w:t xml:space="preserve">: </w:t>
      </w:r>
      <w:r w:rsidRPr="006427B9">
        <w:rPr>
          <w:sz w:val="20"/>
          <w:szCs w:val="20"/>
        </w:rPr>
        <w:t xml:space="preserve">If the profit projection is the heart of your business plan, cash flow is the blood. Businesses fail because </w:t>
      </w:r>
      <w:r w:rsidR="006427B9">
        <w:rPr>
          <w:sz w:val="20"/>
          <w:szCs w:val="20"/>
        </w:rPr>
        <w:t xml:space="preserve">they can’t </w:t>
      </w:r>
      <w:r w:rsidRPr="006427B9">
        <w:rPr>
          <w:sz w:val="20"/>
          <w:szCs w:val="20"/>
        </w:rPr>
        <w:t xml:space="preserve">pay their bills. Every part of your business plan is important, but </w:t>
      </w:r>
      <w:r w:rsidR="006427B9">
        <w:rPr>
          <w:sz w:val="20"/>
          <w:szCs w:val="20"/>
        </w:rPr>
        <w:t xml:space="preserve">it means </w:t>
      </w:r>
      <w:proofErr w:type="gramStart"/>
      <w:r w:rsidR="006427B9">
        <w:rPr>
          <w:sz w:val="20"/>
          <w:szCs w:val="20"/>
        </w:rPr>
        <w:t>nothing  if</w:t>
      </w:r>
      <w:proofErr w:type="gramEnd"/>
      <w:r w:rsidR="006427B9">
        <w:rPr>
          <w:sz w:val="20"/>
          <w:szCs w:val="20"/>
        </w:rPr>
        <w:t xml:space="preserve"> </w:t>
      </w:r>
      <w:r w:rsidRPr="006427B9">
        <w:rPr>
          <w:sz w:val="20"/>
          <w:szCs w:val="20"/>
        </w:rPr>
        <w:t>you run out of cash.</w:t>
      </w:r>
    </w:p>
    <w:p w14:paraId="541AEE4E" w14:textId="1FD1BAAD" w:rsidR="0021216A" w:rsidRPr="006427B9" w:rsidRDefault="00A66DBF" w:rsidP="006427B9">
      <w:pPr>
        <w:widowControl w:val="0"/>
        <w:tabs>
          <w:tab w:val="left" w:pos="540"/>
          <w:tab w:val="left"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6427B9">
        <w:rPr>
          <w:sz w:val="20"/>
          <w:szCs w:val="20"/>
        </w:rPr>
        <w:tab/>
        <w:t>E</w:t>
      </w:r>
      <w:r w:rsidR="00F30E95" w:rsidRPr="006427B9">
        <w:rPr>
          <w:sz w:val="20"/>
          <w:szCs w:val="20"/>
        </w:rPr>
        <w:t xml:space="preserve">. </w:t>
      </w:r>
      <w:r w:rsidR="001F5A42" w:rsidRPr="006427B9">
        <w:rPr>
          <w:sz w:val="20"/>
          <w:szCs w:val="20"/>
        </w:rPr>
        <w:t xml:space="preserve"> </w:t>
      </w:r>
      <w:r w:rsidR="00F30E95" w:rsidRPr="006427B9">
        <w:rPr>
          <w:sz w:val="20"/>
          <w:szCs w:val="20"/>
        </w:rPr>
        <w:t>Will you be able to live on the net profit?</w:t>
      </w:r>
    </w:p>
    <w:sectPr w:rsidR="0021216A" w:rsidRPr="006427B9" w:rsidSect="00AE6D22">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3335E20"/>
    <w:multiLevelType w:val="hybridMultilevel"/>
    <w:tmpl w:val="D1068F4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9823EB"/>
    <w:multiLevelType w:val="hybridMultilevel"/>
    <w:tmpl w:val="315861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193CDC"/>
    <w:multiLevelType w:val="hybridMultilevel"/>
    <w:tmpl w:val="CC06BB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F31511"/>
    <w:multiLevelType w:val="hybridMultilevel"/>
    <w:tmpl w:val="C2B4216A"/>
    <w:lvl w:ilvl="0" w:tplc="4C46745A">
      <w:start w:val="1"/>
      <w:numFmt w:val="upperLetter"/>
      <w:lvlText w:val="%1."/>
      <w:lvlJc w:val="left"/>
      <w:pPr>
        <w:ind w:left="720" w:hanging="360"/>
      </w:pPr>
      <w:rPr>
        <w:rFonts w:ascii="Helvetica" w:eastAsiaTheme="minorEastAsia" w:hAnsi="Helvetica" w:cs="Helveti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E841B1"/>
    <w:multiLevelType w:val="hybridMultilevel"/>
    <w:tmpl w:val="CAD2839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DF353D"/>
    <w:multiLevelType w:val="hybridMultilevel"/>
    <w:tmpl w:val="677C957C"/>
    <w:lvl w:ilvl="0" w:tplc="9792443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0566649"/>
    <w:multiLevelType w:val="multilevel"/>
    <w:tmpl w:val="CC06BB4C"/>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02515C0"/>
    <w:multiLevelType w:val="hybridMultilevel"/>
    <w:tmpl w:val="15C20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F64CC7"/>
    <w:multiLevelType w:val="hybridMultilevel"/>
    <w:tmpl w:val="781EB6A2"/>
    <w:lvl w:ilvl="0" w:tplc="04090001">
      <w:start w:val="1"/>
      <w:numFmt w:val="bullet"/>
      <w:lvlText w:val=""/>
      <w:lvlJc w:val="left"/>
      <w:pPr>
        <w:ind w:left="1013" w:hanging="360"/>
      </w:pPr>
      <w:rPr>
        <w:rFonts w:ascii="Symbol" w:hAnsi="Symbol" w:hint="default"/>
      </w:rPr>
    </w:lvl>
    <w:lvl w:ilvl="1" w:tplc="04090003" w:tentative="1">
      <w:start w:val="1"/>
      <w:numFmt w:val="bullet"/>
      <w:lvlText w:val="o"/>
      <w:lvlJc w:val="left"/>
      <w:pPr>
        <w:ind w:left="1733" w:hanging="360"/>
      </w:pPr>
      <w:rPr>
        <w:rFonts w:ascii="Courier New" w:hAnsi="Courier New" w:hint="default"/>
      </w:rPr>
    </w:lvl>
    <w:lvl w:ilvl="2" w:tplc="04090005" w:tentative="1">
      <w:start w:val="1"/>
      <w:numFmt w:val="bullet"/>
      <w:lvlText w:val=""/>
      <w:lvlJc w:val="left"/>
      <w:pPr>
        <w:ind w:left="2453" w:hanging="360"/>
      </w:pPr>
      <w:rPr>
        <w:rFonts w:ascii="Wingdings" w:hAnsi="Wingdings" w:hint="default"/>
      </w:rPr>
    </w:lvl>
    <w:lvl w:ilvl="3" w:tplc="04090001" w:tentative="1">
      <w:start w:val="1"/>
      <w:numFmt w:val="bullet"/>
      <w:lvlText w:val=""/>
      <w:lvlJc w:val="left"/>
      <w:pPr>
        <w:ind w:left="3173" w:hanging="360"/>
      </w:pPr>
      <w:rPr>
        <w:rFonts w:ascii="Symbol" w:hAnsi="Symbol" w:hint="default"/>
      </w:rPr>
    </w:lvl>
    <w:lvl w:ilvl="4" w:tplc="04090003" w:tentative="1">
      <w:start w:val="1"/>
      <w:numFmt w:val="bullet"/>
      <w:lvlText w:val="o"/>
      <w:lvlJc w:val="left"/>
      <w:pPr>
        <w:ind w:left="3893" w:hanging="360"/>
      </w:pPr>
      <w:rPr>
        <w:rFonts w:ascii="Courier New" w:hAnsi="Courier New" w:hint="default"/>
      </w:rPr>
    </w:lvl>
    <w:lvl w:ilvl="5" w:tplc="04090005" w:tentative="1">
      <w:start w:val="1"/>
      <w:numFmt w:val="bullet"/>
      <w:lvlText w:val=""/>
      <w:lvlJc w:val="left"/>
      <w:pPr>
        <w:ind w:left="4613" w:hanging="360"/>
      </w:pPr>
      <w:rPr>
        <w:rFonts w:ascii="Wingdings" w:hAnsi="Wingdings" w:hint="default"/>
      </w:rPr>
    </w:lvl>
    <w:lvl w:ilvl="6" w:tplc="04090001" w:tentative="1">
      <w:start w:val="1"/>
      <w:numFmt w:val="bullet"/>
      <w:lvlText w:val=""/>
      <w:lvlJc w:val="left"/>
      <w:pPr>
        <w:ind w:left="5333" w:hanging="360"/>
      </w:pPr>
      <w:rPr>
        <w:rFonts w:ascii="Symbol" w:hAnsi="Symbol" w:hint="default"/>
      </w:rPr>
    </w:lvl>
    <w:lvl w:ilvl="7" w:tplc="04090003" w:tentative="1">
      <w:start w:val="1"/>
      <w:numFmt w:val="bullet"/>
      <w:lvlText w:val="o"/>
      <w:lvlJc w:val="left"/>
      <w:pPr>
        <w:ind w:left="6053" w:hanging="360"/>
      </w:pPr>
      <w:rPr>
        <w:rFonts w:ascii="Courier New" w:hAnsi="Courier New" w:hint="default"/>
      </w:rPr>
    </w:lvl>
    <w:lvl w:ilvl="8" w:tplc="04090005" w:tentative="1">
      <w:start w:val="1"/>
      <w:numFmt w:val="bullet"/>
      <w:lvlText w:val=""/>
      <w:lvlJc w:val="left"/>
      <w:pPr>
        <w:ind w:left="6773"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6"/>
  </w:num>
  <w:num w:numId="13">
    <w:abstractNumId w:val="14"/>
  </w:num>
  <w:num w:numId="14">
    <w:abstractNumId w:val="10"/>
  </w:num>
  <w:num w:numId="15">
    <w:abstractNumId w:val="18"/>
  </w:num>
  <w:num w:numId="16">
    <w:abstractNumId w:val="13"/>
  </w:num>
  <w:num w:numId="17">
    <w:abstractNumId w:val="11"/>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E95"/>
    <w:rsid w:val="00046DEF"/>
    <w:rsid w:val="001F5A42"/>
    <w:rsid w:val="00207738"/>
    <w:rsid w:val="0021216A"/>
    <w:rsid w:val="004036B7"/>
    <w:rsid w:val="006427B9"/>
    <w:rsid w:val="00674C0B"/>
    <w:rsid w:val="00897B6D"/>
    <w:rsid w:val="008C5919"/>
    <w:rsid w:val="00A03B10"/>
    <w:rsid w:val="00A46191"/>
    <w:rsid w:val="00A66DBF"/>
    <w:rsid w:val="00A7641C"/>
    <w:rsid w:val="00AE5F78"/>
    <w:rsid w:val="00AE6D22"/>
    <w:rsid w:val="00B61530"/>
    <w:rsid w:val="00B753DB"/>
    <w:rsid w:val="00B77C52"/>
    <w:rsid w:val="00D12AA1"/>
    <w:rsid w:val="00D6152D"/>
    <w:rsid w:val="00DD4CEF"/>
    <w:rsid w:val="00F25013"/>
    <w:rsid w:val="00F30E95"/>
    <w:rsid w:val="00FD0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15F27D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A66DBF"/>
    <w:pPr>
      <w:keepNext/>
      <w:spacing w:before="480" w:after="40"/>
      <w:outlineLvl w:val="4"/>
    </w:pPr>
    <w:rPr>
      <w:rFonts w:ascii="Garamond" w:eastAsia="Times New Roman" w:hAnsi="Garamond"/>
      <w:b/>
      <w:bCs/>
      <w:iCs/>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E95"/>
    <w:pPr>
      <w:ind w:left="720"/>
      <w:contextualSpacing/>
    </w:pPr>
  </w:style>
  <w:style w:type="character" w:customStyle="1" w:styleId="Heading5Char">
    <w:name w:val="Heading 5 Char"/>
    <w:basedOn w:val="DefaultParagraphFont"/>
    <w:link w:val="Heading5"/>
    <w:rsid w:val="00A66DBF"/>
    <w:rPr>
      <w:rFonts w:ascii="Garamond" w:eastAsia="Times New Roman" w:hAnsi="Garamond"/>
      <w:b/>
      <w:bCs/>
      <w:iCs/>
      <w:sz w:val="28"/>
      <w:szCs w:val="26"/>
      <w:lang w:eastAsia="en-US"/>
    </w:rPr>
  </w:style>
  <w:style w:type="paragraph" w:styleId="BalloonText">
    <w:name w:val="Balloon Text"/>
    <w:basedOn w:val="Normal"/>
    <w:link w:val="BalloonTextChar"/>
    <w:uiPriority w:val="99"/>
    <w:semiHidden/>
    <w:unhideWhenUsed/>
    <w:rsid w:val="00D12AA1"/>
    <w:rPr>
      <w:rFonts w:ascii="Lucida Grande" w:hAnsi="Lucida Grande"/>
      <w:sz w:val="18"/>
      <w:szCs w:val="18"/>
    </w:rPr>
  </w:style>
  <w:style w:type="character" w:customStyle="1" w:styleId="BalloonTextChar">
    <w:name w:val="Balloon Text Char"/>
    <w:basedOn w:val="DefaultParagraphFont"/>
    <w:link w:val="BalloonText"/>
    <w:uiPriority w:val="99"/>
    <w:semiHidden/>
    <w:rsid w:val="00D12AA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A66DBF"/>
    <w:pPr>
      <w:keepNext/>
      <w:spacing w:before="480" w:after="40"/>
      <w:outlineLvl w:val="4"/>
    </w:pPr>
    <w:rPr>
      <w:rFonts w:ascii="Garamond" w:eastAsia="Times New Roman" w:hAnsi="Garamond"/>
      <w:b/>
      <w:bCs/>
      <w:iCs/>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E95"/>
    <w:pPr>
      <w:ind w:left="720"/>
      <w:contextualSpacing/>
    </w:pPr>
  </w:style>
  <w:style w:type="character" w:customStyle="1" w:styleId="Heading5Char">
    <w:name w:val="Heading 5 Char"/>
    <w:basedOn w:val="DefaultParagraphFont"/>
    <w:link w:val="Heading5"/>
    <w:rsid w:val="00A66DBF"/>
    <w:rPr>
      <w:rFonts w:ascii="Garamond" w:eastAsia="Times New Roman" w:hAnsi="Garamond"/>
      <w:b/>
      <w:bCs/>
      <w:iCs/>
      <w:sz w:val="28"/>
      <w:szCs w:val="26"/>
      <w:lang w:eastAsia="en-US"/>
    </w:rPr>
  </w:style>
  <w:style w:type="paragraph" w:styleId="BalloonText">
    <w:name w:val="Balloon Text"/>
    <w:basedOn w:val="Normal"/>
    <w:link w:val="BalloonTextChar"/>
    <w:uiPriority w:val="99"/>
    <w:semiHidden/>
    <w:unhideWhenUsed/>
    <w:rsid w:val="00D12AA1"/>
    <w:rPr>
      <w:rFonts w:ascii="Lucida Grande" w:hAnsi="Lucida Grande"/>
      <w:sz w:val="18"/>
      <w:szCs w:val="18"/>
    </w:rPr>
  </w:style>
  <w:style w:type="character" w:customStyle="1" w:styleId="BalloonTextChar">
    <w:name w:val="Balloon Text Char"/>
    <w:basedOn w:val="DefaultParagraphFont"/>
    <w:link w:val="BalloonText"/>
    <w:uiPriority w:val="99"/>
    <w:semiHidden/>
    <w:rsid w:val="00D12AA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643AE-3787-0447-A815-1853411DD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479</Words>
  <Characters>2733</Characters>
  <Application>Microsoft Macintosh Word</Application>
  <DocSecurity>0</DocSecurity>
  <Lines>22</Lines>
  <Paragraphs>6</Paragraphs>
  <ScaleCrop>false</ScaleCrop>
  <Company>Kerwin Consulting</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Kerwin</dc:creator>
  <cp:keywords/>
  <dc:description/>
  <cp:lastModifiedBy>Carol Kerwin</cp:lastModifiedBy>
  <cp:revision>2</cp:revision>
  <cp:lastPrinted>2016-10-08T17:51:00Z</cp:lastPrinted>
  <dcterms:created xsi:type="dcterms:W3CDTF">2016-10-08T17:52:00Z</dcterms:created>
  <dcterms:modified xsi:type="dcterms:W3CDTF">2016-10-08T17:52:00Z</dcterms:modified>
</cp:coreProperties>
</file>